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9877F" w14:textId="0BB92D96" w:rsidR="005C2364" w:rsidRPr="00746CA8" w:rsidRDefault="005165B8" w:rsidP="00507BE2">
      <w:pPr>
        <w:rPr>
          <w:rFonts w:ascii="Century Gothic" w:hAnsi="Century Gothic" w:cs="Arial"/>
          <w:b/>
          <w:sz w:val="26"/>
          <w:szCs w:val="26"/>
        </w:rPr>
      </w:pPr>
      <w:r>
        <w:rPr>
          <w:rFonts w:ascii="Century Gothic" w:hAnsi="Century Gothic" w:cs="Arial"/>
          <w:b/>
          <w:sz w:val="26"/>
          <w:szCs w:val="26"/>
        </w:rPr>
        <w:t xml:space="preserve">                                       </w:t>
      </w:r>
      <w:r w:rsidR="005C2364" w:rsidRPr="00746CA8">
        <w:rPr>
          <w:rFonts w:ascii="Century Gothic" w:hAnsi="Century Gothic" w:cs="Arial"/>
          <w:b/>
          <w:sz w:val="26"/>
          <w:szCs w:val="26"/>
        </w:rPr>
        <w:t xml:space="preserve">Welsh Beekeepers’ Association </w:t>
      </w:r>
    </w:p>
    <w:p w14:paraId="023FBAC7" w14:textId="77777777" w:rsidR="005C2364" w:rsidRPr="00746CA8" w:rsidRDefault="005C2364" w:rsidP="005C2364">
      <w:pPr>
        <w:jc w:val="center"/>
        <w:rPr>
          <w:rFonts w:ascii="Century Gothic" w:hAnsi="Century Gothic" w:cs="Arial"/>
          <w:b/>
          <w:sz w:val="26"/>
          <w:szCs w:val="26"/>
        </w:rPr>
      </w:pPr>
      <w:r w:rsidRPr="00746CA8">
        <w:rPr>
          <w:rFonts w:ascii="Century Gothic" w:hAnsi="Century Gothic" w:cs="Arial"/>
          <w:b/>
          <w:sz w:val="26"/>
          <w:szCs w:val="26"/>
        </w:rPr>
        <w:t>Cymdeithas Gwenynwyr Cymru</w:t>
      </w:r>
    </w:p>
    <w:p w14:paraId="61ED1B24" w14:textId="64E420EB" w:rsidR="005C2364" w:rsidRPr="00746CA8" w:rsidRDefault="005C2364" w:rsidP="005C2364">
      <w:pPr>
        <w:jc w:val="center"/>
        <w:rPr>
          <w:rFonts w:ascii="Century Gothic" w:hAnsi="Century Gothic" w:cs="Arial"/>
          <w:bCs/>
        </w:rPr>
      </w:pPr>
      <w:proofErr w:type="spellStart"/>
      <w:r>
        <w:rPr>
          <w:rFonts w:ascii="Century Gothic" w:hAnsi="Century Gothic" w:cs="Arial"/>
          <w:bCs/>
        </w:rPr>
        <w:t>Elusen</w:t>
      </w:r>
      <w:proofErr w:type="spellEnd"/>
      <w:r>
        <w:rPr>
          <w:rFonts w:ascii="Century Gothic" w:hAnsi="Century Gothic" w:cs="Arial"/>
          <w:bCs/>
        </w:rPr>
        <w:t xml:space="preserve"> </w:t>
      </w:r>
      <w:proofErr w:type="spellStart"/>
      <w:r>
        <w:rPr>
          <w:rFonts w:ascii="Century Gothic" w:hAnsi="Century Gothic" w:cs="Arial"/>
          <w:bCs/>
        </w:rPr>
        <w:t>Gofrestredig</w:t>
      </w:r>
      <w:proofErr w:type="spellEnd"/>
      <w:r>
        <w:rPr>
          <w:rFonts w:ascii="Century Gothic" w:hAnsi="Century Gothic" w:cs="Arial"/>
          <w:bCs/>
        </w:rPr>
        <w:t xml:space="preserve"> </w:t>
      </w:r>
      <w:proofErr w:type="spellStart"/>
      <w:r>
        <w:rPr>
          <w:rFonts w:ascii="Century Gothic" w:hAnsi="Century Gothic" w:cs="Arial"/>
          <w:bCs/>
        </w:rPr>
        <w:t>rhif</w:t>
      </w:r>
      <w:proofErr w:type="spellEnd"/>
      <w:r w:rsidRPr="00746CA8">
        <w:rPr>
          <w:rFonts w:ascii="Century Gothic" w:hAnsi="Century Gothic" w:cs="Arial"/>
          <w:bCs/>
        </w:rPr>
        <w:t xml:space="preserve"> 509929</w:t>
      </w:r>
    </w:p>
    <w:p w14:paraId="60370C6B" w14:textId="272002A7" w:rsidR="005C2364" w:rsidRPr="00746CA8" w:rsidRDefault="00507BE2" w:rsidP="005C2364">
      <w:pPr>
        <w:jc w:val="center"/>
        <w:rPr>
          <w:rFonts w:ascii="Century Gothic" w:hAnsi="Century Gothic" w:cs="Arial"/>
          <w:b/>
          <w:sz w:val="26"/>
          <w:szCs w:val="26"/>
        </w:rPr>
      </w:pPr>
      <w:r>
        <w:rPr>
          <w:rFonts w:ascii="Century Gothic" w:hAnsi="Century Gothic"/>
          <w:noProof/>
        </w:rPr>
        <w:drawing>
          <wp:inline distT="0" distB="0" distL="0" distR="0" wp14:anchorId="3AD88506" wp14:editId="03C9BE0B">
            <wp:extent cx="768350" cy="793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93750"/>
                    </a:xfrm>
                    <a:prstGeom prst="rect">
                      <a:avLst/>
                    </a:prstGeom>
                    <a:noFill/>
                    <a:ln>
                      <a:noFill/>
                    </a:ln>
                  </pic:spPr>
                </pic:pic>
              </a:graphicData>
            </a:graphic>
          </wp:inline>
        </w:drawing>
      </w:r>
    </w:p>
    <w:p w14:paraId="3AE45BA2" w14:textId="7BAFCA72" w:rsidR="005C2364" w:rsidRDefault="005C2364" w:rsidP="005C2364">
      <w:pPr>
        <w:jc w:val="center"/>
        <w:rPr>
          <w:rFonts w:ascii="Century Gothic" w:hAnsi="Century Gothic" w:cs="Arial"/>
          <w:sz w:val="28"/>
          <w:szCs w:val="28"/>
        </w:rPr>
      </w:pPr>
    </w:p>
    <w:p w14:paraId="21F65F44" w14:textId="77777777" w:rsidR="005C2364" w:rsidRDefault="005C2364" w:rsidP="005C2364">
      <w:pPr>
        <w:jc w:val="center"/>
        <w:rPr>
          <w:rFonts w:ascii="Century Gothic" w:hAnsi="Century Gothic" w:cs="Arial"/>
          <w:sz w:val="28"/>
          <w:szCs w:val="28"/>
        </w:rPr>
      </w:pPr>
    </w:p>
    <w:p w14:paraId="659C2BDE" w14:textId="77777777" w:rsidR="005C2364" w:rsidRDefault="005C2364" w:rsidP="005C2364">
      <w:pPr>
        <w:jc w:val="center"/>
        <w:rPr>
          <w:rFonts w:ascii="Century Gothic" w:hAnsi="Century Gothic" w:cs="Arial"/>
          <w:sz w:val="28"/>
          <w:szCs w:val="28"/>
        </w:rPr>
      </w:pPr>
    </w:p>
    <w:p w14:paraId="3DB45EBF" w14:textId="075FA7AA" w:rsidR="005C2364" w:rsidRPr="00D84FE0" w:rsidRDefault="005C2364" w:rsidP="005C2364">
      <w:pPr>
        <w:jc w:val="center"/>
        <w:rPr>
          <w:rFonts w:ascii="Century Gothic" w:hAnsi="Century Gothic" w:cs="Arial"/>
          <w:b/>
          <w:bCs/>
          <w:sz w:val="40"/>
          <w:szCs w:val="40"/>
        </w:rPr>
      </w:pPr>
      <w:r w:rsidRPr="00D84FE0">
        <w:rPr>
          <w:rFonts w:ascii="Century Gothic" w:hAnsi="Century Gothic" w:cs="Arial"/>
          <w:b/>
          <w:bCs/>
          <w:sz w:val="40"/>
          <w:szCs w:val="40"/>
        </w:rPr>
        <w:t>POLISI DATRYS ANGHYTUNO NEU ANGHYDFOD</w:t>
      </w:r>
    </w:p>
    <w:p w14:paraId="334BD192" w14:textId="610CA8CB" w:rsidR="005C2364" w:rsidRPr="00D84FE0" w:rsidRDefault="005C2364" w:rsidP="005C2364">
      <w:pPr>
        <w:jc w:val="center"/>
        <w:rPr>
          <w:rFonts w:ascii="Century Gothic" w:hAnsi="Century Gothic" w:cs="Arial"/>
          <w:b/>
          <w:bCs/>
          <w:sz w:val="40"/>
          <w:szCs w:val="40"/>
        </w:rPr>
      </w:pPr>
    </w:p>
    <w:p w14:paraId="7EB3936B" w14:textId="77777777" w:rsidR="005C2364" w:rsidRDefault="005C2364" w:rsidP="005C2364">
      <w:pPr>
        <w:jc w:val="center"/>
        <w:rPr>
          <w:rFonts w:ascii="Century Gothic" w:hAnsi="Century Gothic" w:cs="Arial"/>
          <w:sz w:val="28"/>
          <w:szCs w:val="28"/>
        </w:rPr>
      </w:pPr>
    </w:p>
    <w:p w14:paraId="4A2B77B7" w14:textId="77777777" w:rsidR="005C2364" w:rsidRDefault="005C2364" w:rsidP="005C2364">
      <w:pPr>
        <w:jc w:val="center"/>
        <w:rPr>
          <w:rFonts w:ascii="Century Gothic" w:hAnsi="Century Gothic" w:cs="Arial"/>
          <w:sz w:val="28"/>
          <w:szCs w:val="28"/>
        </w:rPr>
      </w:pPr>
    </w:p>
    <w:p w14:paraId="35B209EC" w14:textId="77777777" w:rsidR="00521CA1" w:rsidRDefault="005C2364" w:rsidP="005C2364">
      <w:pPr>
        <w:jc w:val="center"/>
        <w:rPr>
          <w:rFonts w:ascii="Century Gothic" w:hAnsi="Century Gothic" w:cs="Arial"/>
          <w:sz w:val="28"/>
          <w:szCs w:val="28"/>
        </w:rPr>
      </w:pPr>
      <w:proofErr w:type="spellStart"/>
      <w:r>
        <w:rPr>
          <w:rFonts w:ascii="Century Gothic" w:hAnsi="Century Gothic" w:cs="Arial"/>
          <w:sz w:val="28"/>
          <w:szCs w:val="28"/>
        </w:rPr>
        <w:t>Canllaw</w:t>
      </w:r>
      <w:proofErr w:type="spellEnd"/>
      <w:r>
        <w:rPr>
          <w:rFonts w:ascii="Century Gothic" w:hAnsi="Century Gothic" w:cs="Arial"/>
          <w:sz w:val="28"/>
          <w:szCs w:val="28"/>
        </w:rPr>
        <w:t xml:space="preserve"> </w:t>
      </w:r>
      <w:proofErr w:type="spellStart"/>
      <w:r>
        <w:rPr>
          <w:rFonts w:ascii="Century Gothic" w:hAnsi="Century Gothic" w:cs="Arial"/>
          <w:sz w:val="28"/>
          <w:szCs w:val="28"/>
        </w:rPr>
        <w:t>i</w:t>
      </w:r>
      <w:proofErr w:type="spellEnd"/>
      <w:r>
        <w:rPr>
          <w:rFonts w:ascii="Century Gothic" w:hAnsi="Century Gothic" w:cs="Arial"/>
          <w:sz w:val="28"/>
          <w:szCs w:val="28"/>
        </w:rPr>
        <w:t xml:space="preserve"> </w:t>
      </w:r>
      <w:proofErr w:type="spellStart"/>
      <w:r>
        <w:rPr>
          <w:rFonts w:ascii="Century Gothic" w:hAnsi="Century Gothic" w:cs="Arial"/>
          <w:sz w:val="28"/>
          <w:szCs w:val="28"/>
        </w:rPr>
        <w:t>ymddiriedolwyr</w:t>
      </w:r>
      <w:proofErr w:type="spellEnd"/>
      <w:r>
        <w:rPr>
          <w:rFonts w:ascii="Century Gothic" w:hAnsi="Century Gothic" w:cs="Arial"/>
          <w:sz w:val="28"/>
          <w:szCs w:val="28"/>
        </w:rPr>
        <w:t xml:space="preserve">, </w:t>
      </w:r>
      <w:proofErr w:type="spellStart"/>
      <w:r>
        <w:rPr>
          <w:rFonts w:ascii="Century Gothic" w:hAnsi="Century Gothic" w:cs="Arial"/>
          <w:sz w:val="28"/>
          <w:szCs w:val="28"/>
        </w:rPr>
        <w:t>swyddogion</w:t>
      </w:r>
      <w:proofErr w:type="spellEnd"/>
      <w:r>
        <w:rPr>
          <w:rFonts w:ascii="Century Gothic" w:hAnsi="Century Gothic" w:cs="Arial"/>
          <w:sz w:val="28"/>
          <w:szCs w:val="28"/>
        </w:rPr>
        <w:t xml:space="preserve"> </w:t>
      </w:r>
    </w:p>
    <w:p w14:paraId="009C8D76" w14:textId="7DAECB16" w:rsidR="005C2364" w:rsidRPr="00746CA8" w:rsidRDefault="005C2364" w:rsidP="005C2364">
      <w:pPr>
        <w:jc w:val="center"/>
        <w:rPr>
          <w:rFonts w:ascii="Century Gothic" w:hAnsi="Century Gothic" w:cs="Arial"/>
          <w:sz w:val="28"/>
          <w:szCs w:val="28"/>
        </w:rPr>
      </w:pPr>
      <w:r>
        <w:rPr>
          <w:rFonts w:ascii="Century Gothic" w:hAnsi="Century Gothic" w:cs="Arial"/>
          <w:sz w:val="28"/>
          <w:szCs w:val="28"/>
        </w:rPr>
        <w:t xml:space="preserve">a </w:t>
      </w:r>
      <w:proofErr w:type="spellStart"/>
      <w:r>
        <w:rPr>
          <w:rFonts w:ascii="Century Gothic" w:hAnsi="Century Gothic" w:cs="Arial"/>
          <w:sz w:val="28"/>
          <w:szCs w:val="28"/>
        </w:rPr>
        <w:t>gwirfoddolwyr</w:t>
      </w:r>
      <w:proofErr w:type="spellEnd"/>
      <w:r>
        <w:rPr>
          <w:rFonts w:ascii="Century Gothic" w:hAnsi="Century Gothic" w:cs="Arial"/>
          <w:sz w:val="28"/>
          <w:szCs w:val="28"/>
        </w:rPr>
        <w:t xml:space="preserve"> </w:t>
      </w:r>
      <w:proofErr w:type="spellStart"/>
      <w:r>
        <w:rPr>
          <w:rFonts w:ascii="Century Gothic" w:hAnsi="Century Gothic" w:cs="Arial"/>
          <w:sz w:val="28"/>
          <w:szCs w:val="28"/>
        </w:rPr>
        <w:t>eraill</w:t>
      </w:r>
      <w:proofErr w:type="spellEnd"/>
      <w:r>
        <w:rPr>
          <w:rFonts w:ascii="Century Gothic" w:hAnsi="Century Gothic" w:cs="Arial"/>
          <w:sz w:val="28"/>
          <w:szCs w:val="28"/>
        </w:rPr>
        <w:t xml:space="preserve"> </w:t>
      </w:r>
      <w:proofErr w:type="spellStart"/>
      <w:r>
        <w:rPr>
          <w:rFonts w:ascii="Century Gothic" w:hAnsi="Century Gothic" w:cs="Arial"/>
          <w:sz w:val="28"/>
          <w:szCs w:val="28"/>
        </w:rPr>
        <w:t>ar</w:t>
      </w:r>
      <w:proofErr w:type="spellEnd"/>
      <w:r>
        <w:rPr>
          <w:rFonts w:ascii="Century Gothic" w:hAnsi="Century Gothic" w:cs="Arial"/>
          <w:sz w:val="28"/>
          <w:szCs w:val="28"/>
        </w:rPr>
        <w:t xml:space="preserve"> ran CGC</w:t>
      </w:r>
      <w:r w:rsidR="00521CA1">
        <w:rPr>
          <w:rFonts w:ascii="Century Gothic" w:hAnsi="Century Gothic" w:cs="Arial"/>
          <w:sz w:val="28"/>
          <w:szCs w:val="28"/>
        </w:rPr>
        <w:t xml:space="preserve"> </w:t>
      </w:r>
    </w:p>
    <w:p w14:paraId="10EBA383" w14:textId="77777777" w:rsidR="005C2364" w:rsidRPr="00746CA8" w:rsidRDefault="005C2364" w:rsidP="005C2364">
      <w:pPr>
        <w:rPr>
          <w:rFonts w:ascii="Century Gothic" w:hAnsi="Century Gothic" w:cs="Arial"/>
          <w:sz w:val="28"/>
          <w:szCs w:val="28"/>
        </w:rPr>
      </w:pPr>
    </w:p>
    <w:p w14:paraId="3AECA28C" w14:textId="77777777" w:rsidR="005C2364" w:rsidRPr="00746CA8" w:rsidRDefault="005C2364" w:rsidP="005C2364">
      <w:pPr>
        <w:jc w:val="center"/>
        <w:rPr>
          <w:rFonts w:ascii="Century Gothic" w:hAnsi="Century Gothic" w:cs="Arial"/>
        </w:rPr>
      </w:pPr>
    </w:p>
    <w:p w14:paraId="23249E8E" w14:textId="77777777" w:rsidR="005C2364" w:rsidRPr="00746CA8" w:rsidRDefault="005C2364" w:rsidP="005C2364">
      <w:pPr>
        <w:jc w:val="center"/>
        <w:rPr>
          <w:rFonts w:ascii="Century Gothic" w:hAnsi="Century Gothic" w:cs="Arial"/>
        </w:rPr>
      </w:pPr>
    </w:p>
    <w:p w14:paraId="4EE36688" w14:textId="77777777" w:rsidR="005C2364" w:rsidRPr="00746CA8" w:rsidRDefault="005C2364" w:rsidP="005C2364">
      <w:pPr>
        <w:jc w:val="center"/>
        <w:rPr>
          <w:rFonts w:ascii="Century Gothic" w:hAnsi="Century Gothic" w:cs="Arial"/>
        </w:rPr>
      </w:pPr>
    </w:p>
    <w:p w14:paraId="04E14B0C" w14:textId="77777777" w:rsidR="005C2364" w:rsidRPr="00746CA8" w:rsidRDefault="005C2364" w:rsidP="005C2364">
      <w:pPr>
        <w:jc w:val="center"/>
        <w:rPr>
          <w:rFonts w:ascii="Century Gothic" w:hAnsi="Century Gothic" w:cs="Arial"/>
        </w:rPr>
      </w:pPr>
    </w:p>
    <w:p w14:paraId="5208C474" w14:textId="77777777" w:rsidR="005C2364" w:rsidRPr="00746CA8" w:rsidRDefault="005C2364" w:rsidP="005C2364">
      <w:pPr>
        <w:jc w:val="center"/>
        <w:rPr>
          <w:rFonts w:ascii="Century Gothic" w:hAnsi="Century Gothic" w:cs="Arial"/>
        </w:rPr>
      </w:pPr>
    </w:p>
    <w:p w14:paraId="35657FB7" w14:textId="77777777" w:rsidR="005C2364" w:rsidRPr="00746CA8" w:rsidRDefault="005C2364" w:rsidP="005C2364">
      <w:pPr>
        <w:jc w:val="center"/>
        <w:rPr>
          <w:rFonts w:ascii="Century Gothic" w:hAnsi="Century Gothic" w:cs="Arial"/>
        </w:rPr>
      </w:pPr>
    </w:p>
    <w:p w14:paraId="11E166B3" w14:textId="77777777" w:rsidR="005C2364" w:rsidRPr="00746CA8" w:rsidRDefault="005C2364" w:rsidP="005C2364">
      <w:pPr>
        <w:jc w:val="center"/>
        <w:rPr>
          <w:rFonts w:ascii="Century Gothic" w:hAnsi="Century Gothic" w:cs="Arial"/>
        </w:rPr>
      </w:pPr>
    </w:p>
    <w:p w14:paraId="0F2DA4FE" w14:textId="77777777" w:rsidR="005C2364" w:rsidRPr="00746CA8" w:rsidRDefault="005C2364" w:rsidP="005C2364">
      <w:pPr>
        <w:jc w:val="center"/>
        <w:rPr>
          <w:rFonts w:ascii="Century Gothic" w:hAnsi="Century Gothic" w:cs="Arial"/>
        </w:rPr>
      </w:pPr>
    </w:p>
    <w:p w14:paraId="651F4E15" w14:textId="73022BBF" w:rsidR="005C2364" w:rsidRDefault="00521CA1" w:rsidP="005C2364">
      <w:pPr>
        <w:jc w:val="center"/>
        <w:rPr>
          <w:rFonts w:ascii="Century Gothic" w:hAnsi="Century Gothic" w:cs="Arial"/>
        </w:rPr>
      </w:pPr>
      <w:proofErr w:type="spellStart"/>
      <w:r>
        <w:rPr>
          <w:rFonts w:ascii="Century Gothic" w:hAnsi="Century Gothic" w:cs="Arial"/>
        </w:rPr>
        <w:t>Bydd</w:t>
      </w:r>
      <w:proofErr w:type="spellEnd"/>
      <w:r>
        <w:rPr>
          <w:rFonts w:ascii="Century Gothic" w:hAnsi="Century Gothic" w:cs="Arial"/>
        </w:rPr>
        <w:t xml:space="preserve"> y </w:t>
      </w:r>
      <w:proofErr w:type="spellStart"/>
      <w:r>
        <w:rPr>
          <w:rFonts w:ascii="Century Gothic" w:hAnsi="Century Gothic" w:cs="Arial"/>
        </w:rPr>
        <w:t>polisi</w:t>
      </w:r>
      <w:proofErr w:type="spellEnd"/>
      <w:r>
        <w:rPr>
          <w:rFonts w:ascii="Century Gothic" w:hAnsi="Century Gothic" w:cs="Arial"/>
        </w:rPr>
        <w:t xml:space="preserve"> </w:t>
      </w:r>
      <w:proofErr w:type="spellStart"/>
      <w:r>
        <w:rPr>
          <w:rFonts w:ascii="Century Gothic" w:hAnsi="Century Gothic" w:cs="Arial"/>
        </w:rPr>
        <w:t>hwn</w:t>
      </w:r>
      <w:proofErr w:type="spellEnd"/>
      <w:r>
        <w:rPr>
          <w:rFonts w:ascii="Century Gothic" w:hAnsi="Century Gothic" w:cs="Arial"/>
        </w:rPr>
        <w:t xml:space="preserve"> </w:t>
      </w:r>
      <w:proofErr w:type="spellStart"/>
      <w:r>
        <w:rPr>
          <w:rFonts w:ascii="Century Gothic" w:hAnsi="Century Gothic" w:cs="Arial"/>
        </w:rPr>
        <w:t>yn</w:t>
      </w:r>
      <w:proofErr w:type="spellEnd"/>
      <w:r>
        <w:rPr>
          <w:rFonts w:ascii="Century Gothic" w:hAnsi="Century Gothic" w:cs="Arial"/>
        </w:rPr>
        <w:t xml:space="preserve"> </w:t>
      </w:r>
      <w:proofErr w:type="spellStart"/>
      <w:r>
        <w:rPr>
          <w:rFonts w:ascii="Century Gothic" w:hAnsi="Century Gothic" w:cs="Arial"/>
        </w:rPr>
        <w:t>cael</w:t>
      </w:r>
      <w:proofErr w:type="spellEnd"/>
      <w:r>
        <w:rPr>
          <w:rFonts w:ascii="Century Gothic" w:hAnsi="Century Gothic" w:cs="Arial"/>
        </w:rPr>
        <w:t xml:space="preserve"> </w:t>
      </w:r>
      <w:proofErr w:type="spellStart"/>
      <w:r>
        <w:rPr>
          <w:rFonts w:ascii="Century Gothic" w:hAnsi="Century Gothic" w:cs="Arial"/>
        </w:rPr>
        <w:t>ei</w:t>
      </w:r>
      <w:proofErr w:type="spellEnd"/>
      <w:r>
        <w:rPr>
          <w:rFonts w:ascii="Century Gothic" w:hAnsi="Century Gothic" w:cs="Arial"/>
        </w:rPr>
        <w:t xml:space="preserve"> </w:t>
      </w:r>
      <w:proofErr w:type="spellStart"/>
      <w:r>
        <w:rPr>
          <w:rFonts w:ascii="Century Gothic" w:hAnsi="Century Gothic" w:cs="Arial"/>
        </w:rPr>
        <w:t>adolygu’n</w:t>
      </w:r>
      <w:proofErr w:type="spellEnd"/>
      <w:r>
        <w:rPr>
          <w:rFonts w:ascii="Century Gothic" w:hAnsi="Century Gothic" w:cs="Arial"/>
        </w:rPr>
        <w:t xml:space="preserve"> </w:t>
      </w:r>
      <w:proofErr w:type="spellStart"/>
      <w:r>
        <w:rPr>
          <w:rFonts w:ascii="Century Gothic" w:hAnsi="Century Gothic" w:cs="Arial"/>
        </w:rPr>
        <w:t>barhaus</w:t>
      </w:r>
      <w:proofErr w:type="spellEnd"/>
      <w:r>
        <w:rPr>
          <w:rFonts w:ascii="Century Gothic" w:hAnsi="Century Gothic" w:cs="Arial"/>
        </w:rPr>
        <w:t xml:space="preserve">, o </w:t>
      </w:r>
      <w:proofErr w:type="spellStart"/>
      <w:r>
        <w:rPr>
          <w:rFonts w:ascii="Century Gothic" w:hAnsi="Century Gothic" w:cs="Arial"/>
        </w:rPr>
        <w:t>leiaf</w:t>
      </w:r>
      <w:proofErr w:type="spellEnd"/>
      <w:r>
        <w:rPr>
          <w:rFonts w:ascii="Century Gothic" w:hAnsi="Century Gothic" w:cs="Arial"/>
        </w:rPr>
        <w:t xml:space="preserve"> </w:t>
      </w:r>
      <w:proofErr w:type="spellStart"/>
      <w:r>
        <w:rPr>
          <w:rFonts w:ascii="Century Gothic" w:hAnsi="Century Gothic" w:cs="Arial"/>
        </w:rPr>
        <w:t>unwaith</w:t>
      </w:r>
      <w:proofErr w:type="spellEnd"/>
      <w:r>
        <w:rPr>
          <w:rFonts w:ascii="Century Gothic" w:hAnsi="Century Gothic" w:cs="Arial"/>
        </w:rPr>
        <w:t xml:space="preserve"> y </w:t>
      </w:r>
      <w:proofErr w:type="spellStart"/>
      <w:r>
        <w:rPr>
          <w:rFonts w:ascii="Century Gothic" w:hAnsi="Century Gothic" w:cs="Arial"/>
        </w:rPr>
        <w:t>flwyddyn</w:t>
      </w:r>
      <w:proofErr w:type="spellEnd"/>
      <w:r>
        <w:rPr>
          <w:rFonts w:ascii="Century Gothic" w:hAnsi="Century Gothic" w:cs="Arial"/>
        </w:rPr>
        <w:t xml:space="preserve">. </w:t>
      </w:r>
      <w:proofErr w:type="spellStart"/>
      <w:r>
        <w:rPr>
          <w:rFonts w:ascii="Century Gothic" w:hAnsi="Century Gothic" w:cs="Arial"/>
        </w:rPr>
        <w:t>Bydd</w:t>
      </w:r>
      <w:proofErr w:type="spellEnd"/>
      <w:r>
        <w:rPr>
          <w:rFonts w:ascii="Century Gothic" w:hAnsi="Century Gothic" w:cs="Arial"/>
        </w:rPr>
        <w:t xml:space="preserve"> CGC </w:t>
      </w:r>
      <w:proofErr w:type="spellStart"/>
      <w:r>
        <w:rPr>
          <w:rFonts w:ascii="Century Gothic" w:hAnsi="Century Gothic" w:cs="Arial"/>
        </w:rPr>
        <w:t>yn</w:t>
      </w:r>
      <w:proofErr w:type="spellEnd"/>
      <w:r>
        <w:rPr>
          <w:rFonts w:ascii="Century Gothic" w:hAnsi="Century Gothic" w:cs="Arial"/>
        </w:rPr>
        <w:t xml:space="preserve"> </w:t>
      </w:r>
      <w:proofErr w:type="spellStart"/>
      <w:r>
        <w:rPr>
          <w:rFonts w:ascii="Century Gothic" w:hAnsi="Century Gothic" w:cs="Arial"/>
        </w:rPr>
        <w:t>diwygio’r</w:t>
      </w:r>
      <w:proofErr w:type="spellEnd"/>
      <w:r>
        <w:rPr>
          <w:rFonts w:ascii="Century Gothic" w:hAnsi="Century Gothic" w:cs="Arial"/>
        </w:rPr>
        <w:t xml:space="preserve"> </w:t>
      </w:r>
      <w:proofErr w:type="spellStart"/>
      <w:r>
        <w:rPr>
          <w:rFonts w:ascii="Century Gothic" w:hAnsi="Century Gothic" w:cs="Arial"/>
        </w:rPr>
        <w:t>polisi</w:t>
      </w:r>
      <w:proofErr w:type="spellEnd"/>
      <w:r>
        <w:rPr>
          <w:rFonts w:ascii="Century Gothic" w:hAnsi="Century Gothic" w:cs="Arial"/>
        </w:rPr>
        <w:t xml:space="preserve"> </w:t>
      </w:r>
      <w:proofErr w:type="spellStart"/>
      <w:r>
        <w:rPr>
          <w:rFonts w:ascii="Century Gothic" w:hAnsi="Century Gothic" w:cs="Arial"/>
        </w:rPr>
        <w:t>hwn</w:t>
      </w:r>
      <w:proofErr w:type="spellEnd"/>
      <w:r>
        <w:rPr>
          <w:rFonts w:ascii="Century Gothic" w:hAnsi="Century Gothic" w:cs="Arial"/>
        </w:rPr>
        <w:t xml:space="preserve">, </w:t>
      </w:r>
      <w:proofErr w:type="spellStart"/>
      <w:r>
        <w:rPr>
          <w:rFonts w:ascii="Century Gothic" w:hAnsi="Century Gothic" w:cs="Arial"/>
        </w:rPr>
        <w:t>yn</w:t>
      </w:r>
      <w:proofErr w:type="spellEnd"/>
      <w:r>
        <w:rPr>
          <w:rFonts w:ascii="Century Gothic" w:hAnsi="Century Gothic" w:cs="Arial"/>
        </w:rPr>
        <w:t xml:space="preserve"> </w:t>
      </w:r>
      <w:proofErr w:type="spellStart"/>
      <w:r>
        <w:rPr>
          <w:rFonts w:ascii="Century Gothic" w:hAnsi="Century Gothic" w:cs="Arial"/>
        </w:rPr>
        <w:t>dilyn</w:t>
      </w:r>
      <w:proofErr w:type="spellEnd"/>
      <w:r>
        <w:rPr>
          <w:rFonts w:ascii="Century Gothic" w:hAnsi="Century Gothic" w:cs="Arial"/>
        </w:rPr>
        <w:t xml:space="preserve"> </w:t>
      </w:r>
      <w:proofErr w:type="spellStart"/>
      <w:r>
        <w:rPr>
          <w:rFonts w:ascii="Century Gothic" w:hAnsi="Century Gothic" w:cs="Arial"/>
        </w:rPr>
        <w:t>ymgynghori</w:t>
      </w:r>
      <w:proofErr w:type="spellEnd"/>
      <w:r>
        <w:rPr>
          <w:rFonts w:ascii="Century Gothic" w:hAnsi="Century Gothic" w:cs="Arial"/>
        </w:rPr>
        <w:t xml:space="preserve">, </w:t>
      </w:r>
      <w:proofErr w:type="spellStart"/>
      <w:r>
        <w:rPr>
          <w:rFonts w:ascii="Century Gothic" w:hAnsi="Century Gothic" w:cs="Arial"/>
        </w:rPr>
        <w:t>lle</w:t>
      </w:r>
      <w:proofErr w:type="spellEnd"/>
      <w:r>
        <w:rPr>
          <w:rFonts w:ascii="Century Gothic" w:hAnsi="Century Gothic" w:cs="Arial"/>
        </w:rPr>
        <w:t xml:space="preserve"> y </w:t>
      </w:r>
      <w:proofErr w:type="spellStart"/>
      <w:r>
        <w:rPr>
          <w:rFonts w:ascii="Century Gothic" w:hAnsi="Century Gothic" w:cs="Arial"/>
        </w:rPr>
        <w:t>bo’n</w:t>
      </w:r>
      <w:proofErr w:type="spellEnd"/>
      <w:r>
        <w:rPr>
          <w:rFonts w:ascii="Century Gothic" w:hAnsi="Century Gothic" w:cs="Arial"/>
        </w:rPr>
        <w:t xml:space="preserve"> </w:t>
      </w:r>
      <w:proofErr w:type="spellStart"/>
      <w:r>
        <w:rPr>
          <w:rFonts w:ascii="Century Gothic" w:hAnsi="Century Gothic" w:cs="Arial"/>
        </w:rPr>
        <w:t>briodol</w:t>
      </w:r>
      <w:proofErr w:type="spellEnd"/>
      <w:r>
        <w:rPr>
          <w:rFonts w:ascii="Century Gothic" w:hAnsi="Century Gothic" w:cs="Arial"/>
        </w:rPr>
        <w:t>.</w:t>
      </w:r>
    </w:p>
    <w:p w14:paraId="7D03631A" w14:textId="77777777" w:rsidR="005C2364" w:rsidRPr="00746CA8" w:rsidRDefault="005C2364" w:rsidP="005C2364">
      <w:pPr>
        <w:jc w:val="center"/>
        <w:rPr>
          <w:rFonts w:ascii="Century Gothic" w:hAnsi="Century Gothic" w:cs="Arial"/>
        </w:rPr>
      </w:pPr>
    </w:p>
    <w:p w14:paraId="688FAA84" w14:textId="0EBD0086" w:rsidR="002F6B32" w:rsidRPr="002F6B32" w:rsidRDefault="00521CA1" w:rsidP="00914D97">
      <w:pPr>
        <w:tabs>
          <w:tab w:val="left" w:pos="3144"/>
        </w:tabs>
        <w:jc w:val="center"/>
        <w:rPr>
          <w:szCs w:val="24"/>
        </w:rPr>
      </w:pPr>
      <w:proofErr w:type="spellStart"/>
      <w:r>
        <w:rPr>
          <w:rFonts w:ascii="Century Gothic" w:hAnsi="Century Gothic" w:cs="Arial"/>
        </w:rPr>
        <w:t>Dyddiad</w:t>
      </w:r>
      <w:proofErr w:type="spellEnd"/>
      <w:r>
        <w:rPr>
          <w:rFonts w:ascii="Century Gothic" w:hAnsi="Century Gothic" w:cs="Arial"/>
        </w:rPr>
        <w:t xml:space="preserve"> yr </w:t>
      </w:r>
      <w:proofErr w:type="spellStart"/>
      <w:r>
        <w:rPr>
          <w:rFonts w:ascii="Century Gothic" w:hAnsi="Century Gothic" w:cs="Arial"/>
        </w:rPr>
        <w:t>adolygiad</w:t>
      </w:r>
      <w:proofErr w:type="spellEnd"/>
      <w:r>
        <w:rPr>
          <w:rFonts w:ascii="Century Gothic" w:hAnsi="Century Gothic" w:cs="Arial"/>
        </w:rPr>
        <w:t xml:space="preserve"> </w:t>
      </w:r>
      <w:proofErr w:type="spellStart"/>
      <w:r>
        <w:rPr>
          <w:rFonts w:ascii="Century Gothic" w:hAnsi="Century Gothic" w:cs="Arial"/>
        </w:rPr>
        <w:t>diwethaf</w:t>
      </w:r>
      <w:proofErr w:type="spellEnd"/>
      <w:r w:rsidR="005C2364" w:rsidRPr="00746CA8">
        <w:rPr>
          <w:rFonts w:ascii="Century Gothic" w:hAnsi="Century Gothic" w:cs="Arial"/>
        </w:rPr>
        <w:t xml:space="preserve">: </w:t>
      </w:r>
      <w:proofErr w:type="spellStart"/>
      <w:r w:rsidR="00D07B9A">
        <w:rPr>
          <w:rFonts w:ascii="Century Gothic" w:hAnsi="Century Gothic" w:cs="Arial"/>
        </w:rPr>
        <w:t>Tachwedd</w:t>
      </w:r>
      <w:proofErr w:type="spellEnd"/>
      <w:r w:rsidR="005C2364">
        <w:rPr>
          <w:rFonts w:ascii="Century Gothic" w:hAnsi="Century Gothic" w:cs="Arial"/>
        </w:rPr>
        <w:t xml:space="preserve"> 202</w:t>
      </w:r>
      <w:r w:rsidR="0080665D">
        <w:rPr>
          <w:rFonts w:ascii="Century Gothic" w:hAnsi="Century Gothic" w:cs="Arial"/>
        </w:rPr>
        <w:t>4</w:t>
      </w:r>
    </w:p>
    <w:p w14:paraId="6A8D81B0" w14:textId="6AC53F2C" w:rsidR="00CE67C3" w:rsidRPr="00521CA1" w:rsidRDefault="005C2364" w:rsidP="00CE67C3">
      <w:pPr>
        <w:rPr>
          <w:rFonts w:ascii="Century Gothic" w:hAnsi="Century Gothic"/>
          <w:b/>
          <w:color w:val="1A1A1A"/>
          <w:sz w:val="22"/>
          <w:szCs w:val="22"/>
        </w:rPr>
      </w:pPr>
      <w:r>
        <w:rPr>
          <w:b/>
          <w:bCs/>
          <w:color w:val="1A1A1A"/>
          <w:szCs w:val="24"/>
          <w:lang w:val="cy-GB"/>
        </w:rPr>
        <w:br w:type="page"/>
      </w:r>
      <w:r w:rsidR="0027199D" w:rsidRPr="00521CA1">
        <w:rPr>
          <w:rFonts w:ascii="Century Gothic" w:hAnsi="Century Gothic"/>
          <w:b/>
          <w:bCs/>
          <w:color w:val="1A1A1A"/>
          <w:sz w:val="22"/>
          <w:szCs w:val="22"/>
          <w:lang w:val="cy-GB"/>
        </w:rPr>
        <w:lastRenderedPageBreak/>
        <w:t xml:space="preserve">Mae'r Polisi hwn yn ymwneud â datrys anghytuno ac anghydfod rhwng unrhyw Swyddogion, Ymddiriedolwyr, Aelodau a/neu Aelod-Gymdeithasau Cymdeithas Gwenynwyr Cymru </w:t>
      </w:r>
    </w:p>
    <w:p w14:paraId="51B520D1" w14:textId="77777777" w:rsidR="008643D8" w:rsidRPr="00521CA1" w:rsidRDefault="008643D8" w:rsidP="00CE67C3">
      <w:pPr>
        <w:rPr>
          <w:rFonts w:ascii="Century Gothic" w:hAnsi="Century Gothic"/>
          <w:sz w:val="22"/>
          <w:szCs w:val="22"/>
        </w:rPr>
      </w:pPr>
    </w:p>
    <w:p w14:paraId="2CB8D0A3" w14:textId="77777777" w:rsidR="00CE67C3" w:rsidRPr="00521CA1" w:rsidRDefault="0027199D" w:rsidP="00CE67C3">
      <w:pPr>
        <w:rPr>
          <w:rFonts w:ascii="Century Gothic" w:hAnsi="Century Gothic"/>
          <w:sz w:val="22"/>
          <w:szCs w:val="22"/>
        </w:rPr>
      </w:pPr>
      <w:r w:rsidRPr="00521CA1">
        <w:rPr>
          <w:rFonts w:ascii="Century Gothic" w:hAnsi="Century Gothic"/>
          <w:color w:val="1A1A1A"/>
          <w:sz w:val="22"/>
          <w:szCs w:val="22"/>
          <w:lang w:val="cy-GB"/>
        </w:rPr>
        <w:t xml:space="preserve">1.  </w:t>
      </w:r>
      <w:r w:rsidRPr="00521CA1">
        <w:rPr>
          <w:rFonts w:ascii="Century Gothic" w:hAnsi="Century Gothic"/>
          <w:color w:val="1A1A1A"/>
          <w:sz w:val="22"/>
          <w:szCs w:val="22"/>
          <w:u w:val="single"/>
          <w:lang w:val="cy-GB"/>
        </w:rPr>
        <w:t xml:space="preserve">Cyflwyniad </w:t>
      </w:r>
    </w:p>
    <w:p w14:paraId="4928C778" w14:textId="32D84967" w:rsidR="00CE67C3" w:rsidRPr="00521CA1" w:rsidRDefault="0027199D" w:rsidP="00CE67C3">
      <w:pPr>
        <w:rPr>
          <w:rFonts w:ascii="Century Gothic" w:hAnsi="Century Gothic"/>
          <w:sz w:val="22"/>
          <w:szCs w:val="22"/>
        </w:rPr>
      </w:pPr>
      <w:r w:rsidRPr="00521CA1">
        <w:rPr>
          <w:rFonts w:ascii="Century Gothic" w:hAnsi="Century Gothic"/>
          <w:color w:val="1A1A1A"/>
          <w:sz w:val="22"/>
          <w:szCs w:val="22"/>
          <w:lang w:val="cy-GB"/>
        </w:rPr>
        <w:t xml:space="preserve">Ni ddylid cymysgu </w:t>
      </w:r>
      <w:r w:rsidR="00E92053" w:rsidRPr="00521CA1">
        <w:rPr>
          <w:rFonts w:ascii="Century Gothic" w:hAnsi="Century Gothic"/>
          <w:color w:val="1A1A1A"/>
          <w:sz w:val="22"/>
          <w:szCs w:val="22"/>
          <w:lang w:val="cy-GB"/>
        </w:rPr>
        <w:t xml:space="preserve">rhwng </w:t>
      </w:r>
      <w:r w:rsidRPr="00521CA1">
        <w:rPr>
          <w:rFonts w:ascii="Century Gothic" w:hAnsi="Century Gothic"/>
          <w:color w:val="1A1A1A"/>
          <w:sz w:val="22"/>
          <w:szCs w:val="22"/>
          <w:lang w:val="cy-GB"/>
        </w:rPr>
        <w:t xml:space="preserve">datrys anghytuno ac anghydfod rhwng unrhyw Swyddogion, Ymddiriedolwyr, Aelodau a/neu Aelod-Gymdeithasau </w:t>
      </w:r>
      <w:r w:rsidR="00E92053" w:rsidRPr="00521CA1">
        <w:rPr>
          <w:rFonts w:ascii="Century Gothic" w:hAnsi="Century Gothic"/>
          <w:color w:val="1A1A1A"/>
          <w:sz w:val="22"/>
          <w:szCs w:val="22"/>
          <w:lang w:val="cy-GB"/>
        </w:rPr>
        <w:t>a</w:t>
      </w:r>
      <w:r w:rsidRPr="00521CA1">
        <w:rPr>
          <w:rFonts w:ascii="Century Gothic" w:hAnsi="Century Gothic"/>
          <w:color w:val="1A1A1A"/>
          <w:sz w:val="22"/>
          <w:szCs w:val="22"/>
          <w:lang w:val="cy-GB"/>
        </w:rPr>
        <w:t xml:space="preserve"> datrys Gwrthdaro Buddiannau lle gall unrhyw Ymddiriedolwr gael budd personol os nad </w:t>
      </w:r>
      <w:r w:rsidR="00E92053" w:rsidRPr="00521CA1">
        <w:rPr>
          <w:rFonts w:ascii="Century Gothic" w:hAnsi="Century Gothic"/>
          <w:color w:val="1A1A1A"/>
          <w:sz w:val="22"/>
          <w:szCs w:val="22"/>
          <w:lang w:val="cy-GB"/>
        </w:rPr>
        <w:t>yw’</w:t>
      </w:r>
      <w:r w:rsidRPr="00521CA1">
        <w:rPr>
          <w:rFonts w:ascii="Century Gothic" w:hAnsi="Century Gothic"/>
          <w:color w:val="1A1A1A"/>
          <w:sz w:val="22"/>
          <w:szCs w:val="22"/>
          <w:lang w:val="cy-GB"/>
        </w:rPr>
        <w:t xml:space="preserve">n rhoi buddiannau'r gymdeithas o flaen eu buddiannau eu hunain. Mae'r Comisiwn Elusennau wedi cyhoeddi canllawiau penodol i ddatrys y math hwn o wrthdaro ac mae'r manylion ym Mharagraff 24 Cyfansoddiad CGC. </w:t>
      </w:r>
    </w:p>
    <w:p w14:paraId="3C7920A8" w14:textId="6FA5D94D" w:rsidR="00CE67C3" w:rsidRPr="00521CA1" w:rsidRDefault="0027199D" w:rsidP="00CE67C3">
      <w:pPr>
        <w:rPr>
          <w:rFonts w:ascii="Century Gothic" w:hAnsi="Century Gothic"/>
          <w:color w:val="1A1A1A"/>
          <w:sz w:val="22"/>
          <w:szCs w:val="22"/>
        </w:rPr>
      </w:pPr>
      <w:r w:rsidRPr="00521CA1">
        <w:rPr>
          <w:rFonts w:ascii="Century Gothic" w:hAnsi="Century Gothic"/>
          <w:color w:val="1A1A1A"/>
          <w:sz w:val="22"/>
          <w:szCs w:val="22"/>
          <w:lang w:val="cy-GB"/>
        </w:rPr>
        <w:t xml:space="preserve">Gall anghytuno/anghydfod difrifol o fewn CGC fel elusen achosi problemau i'r corff wrth redeg o ddydd i ddydd yn ogystal â gwneud drwg i'w enw da a'i hygrededd yn llygaid </w:t>
      </w:r>
      <w:r w:rsidR="00E92053" w:rsidRPr="00521CA1">
        <w:rPr>
          <w:rFonts w:ascii="Century Gothic" w:hAnsi="Century Gothic"/>
          <w:color w:val="1A1A1A"/>
          <w:sz w:val="22"/>
          <w:szCs w:val="22"/>
          <w:lang w:val="cy-GB"/>
        </w:rPr>
        <w:t>yr</w:t>
      </w:r>
      <w:r w:rsidRPr="00521CA1">
        <w:rPr>
          <w:rFonts w:ascii="Century Gothic" w:hAnsi="Century Gothic"/>
          <w:color w:val="1A1A1A"/>
          <w:sz w:val="22"/>
          <w:szCs w:val="22"/>
          <w:lang w:val="cy-GB"/>
        </w:rPr>
        <w:t xml:space="preserve"> aelodau. Ni fydd y Comisiwn Elusennau (CE) yn ymwneud ag anghytuno dros bolisi neu dros feysydd eraill lle mae'r penderfyniadau a gymerwyd yn gyfreithlon</w:t>
      </w:r>
      <w:r w:rsidR="00E92053" w:rsidRPr="00521CA1">
        <w:rPr>
          <w:rFonts w:ascii="Century Gothic" w:hAnsi="Century Gothic"/>
          <w:color w:val="1A1A1A"/>
          <w:sz w:val="22"/>
          <w:szCs w:val="22"/>
          <w:lang w:val="cy-GB"/>
        </w:rPr>
        <w:t>,</w:t>
      </w:r>
      <w:r w:rsidRPr="00521CA1">
        <w:rPr>
          <w:rFonts w:ascii="Century Gothic" w:hAnsi="Century Gothic"/>
          <w:color w:val="1A1A1A"/>
          <w:sz w:val="22"/>
          <w:szCs w:val="22"/>
          <w:lang w:val="cy-GB"/>
        </w:rPr>
        <w:t xml:space="preserve"> hyd yn oed os yw rhai â barn hollol wrthwynebus i'w gilydd. Mae'r CE yn ystyried bod Ymddiriedolwyr yn cael eu hethol i redeg yr elusen ac felly eu cyfrifoldeb nhw hefyd yw datrys:</w:t>
      </w:r>
    </w:p>
    <w:p w14:paraId="0DE6B39D" w14:textId="77777777" w:rsidR="008643D8" w:rsidRPr="00521CA1" w:rsidRDefault="008643D8" w:rsidP="00CE67C3">
      <w:pPr>
        <w:rPr>
          <w:rFonts w:ascii="Century Gothic" w:hAnsi="Century Gothic"/>
          <w:sz w:val="22"/>
          <w:szCs w:val="22"/>
        </w:rPr>
      </w:pPr>
    </w:p>
    <w:p w14:paraId="668534B2" w14:textId="77777777" w:rsidR="00CE67C3" w:rsidRPr="00521CA1" w:rsidRDefault="0027199D" w:rsidP="00CE67C3">
      <w:pPr>
        <w:ind w:left="720"/>
        <w:rPr>
          <w:rFonts w:ascii="Century Gothic" w:hAnsi="Century Gothic"/>
          <w:sz w:val="22"/>
          <w:szCs w:val="22"/>
        </w:rPr>
      </w:pPr>
      <w:r w:rsidRPr="00521CA1">
        <w:rPr>
          <w:rFonts w:ascii="Century Gothic" w:hAnsi="Century Gothic"/>
          <w:color w:val="1A1A1A"/>
          <w:sz w:val="22"/>
          <w:szCs w:val="22"/>
          <w:lang w:val="cy-GB"/>
        </w:rPr>
        <w:t xml:space="preserve">• anghytuno a/neu anghydfod rhwng ei Hymddiriedolwyr ac unrhyw fuddiolwyr, sy'n cynnwys Ymddiriedolwyr. </w:t>
      </w:r>
    </w:p>
    <w:p w14:paraId="1F438661" w14:textId="77777777" w:rsidR="00CE67C3" w:rsidRPr="00521CA1" w:rsidRDefault="0027199D" w:rsidP="00CE67C3">
      <w:pPr>
        <w:ind w:left="720"/>
        <w:rPr>
          <w:rFonts w:ascii="Century Gothic" w:hAnsi="Century Gothic"/>
          <w:sz w:val="22"/>
          <w:szCs w:val="22"/>
        </w:rPr>
      </w:pPr>
      <w:r w:rsidRPr="00521CA1">
        <w:rPr>
          <w:rFonts w:ascii="Century Gothic" w:hAnsi="Century Gothic"/>
          <w:color w:val="1A1A1A"/>
          <w:sz w:val="22"/>
          <w:szCs w:val="22"/>
          <w:lang w:val="cy-GB"/>
        </w:rPr>
        <w:t>• cwynion yn erbyn y swyddogion neu'r Ymddiriedolwyr hynny fel unigolion neu ar y cyd fel y Tîm Rheoli</w:t>
      </w:r>
    </w:p>
    <w:p w14:paraId="7C86F86C" w14:textId="77777777" w:rsidR="00CE67C3" w:rsidRPr="00521CA1" w:rsidRDefault="0027199D" w:rsidP="00CE67C3">
      <w:pPr>
        <w:ind w:left="720"/>
        <w:rPr>
          <w:rFonts w:ascii="Century Gothic" w:hAnsi="Century Gothic"/>
          <w:color w:val="1A1A1A"/>
          <w:sz w:val="22"/>
          <w:szCs w:val="22"/>
        </w:rPr>
      </w:pPr>
      <w:r w:rsidRPr="00521CA1">
        <w:rPr>
          <w:rFonts w:ascii="Century Gothic" w:hAnsi="Century Gothic"/>
          <w:color w:val="1A1A1A"/>
          <w:sz w:val="22"/>
          <w:szCs w:val="22"/>
          <w:lang w:val="cy-GB"/>
        </w:rPr>
        <w:t xml:space="preserve">• a cheisio datrys cwynion am Aelodau neu Aelod-Gymdeithasau neu anghydfod rhyngddyn nhw. </w:t>
      </w:r>
    </w:p>
    <w:p w14:paraId="60F5487C" w14:textId="77777777" w:rsidR="008643D8" w:rsidRPr="00521CA1" w:rsidRDefault="008643D8" w:rsidP="00CE67C3">
      <w:pPr>
        <w:ind w:left="720"/>
        <w:rPr>
          <w:rFonts w:ascii="Century Gothic" w:hAnsi="Century Gothic"/>
          <w:sz w:val="22"/>
          <w:szCs w:val="22"/>
        </w:rPr>
      </w:pPr>
    </w:p>
    <w:p w14:paraId="3CEAA3A0" w14:textId="0EBFB1CA" w:rsidR="00CE67C3" w:rsidRPr="00521CA1" w:rsidRDefault="00E92053" w:rsidP="008643D8">
      <w:pPr>
        <w:rPr>
          <w:rFonts w:ascii="Century Gothic" w:hAnsi="Century Gothic"/>
          <w:color w:val="1A1A1A"/>
          <w:sz w:val="22"/>
          <w:szCs w:val="22"/>
        </w:rPr>
      </w:pPr>
      <w:r w:rsidRPr="00521CA1">
        <w:rPr>
          <w:rFonts w:ascii="Century Gothic" w:hAnsi="Century Gothic"/>
          <w:color w:val="1A1A1A"/>
          <w:sz w:val="22"/>
          <w:szCs w:val="22"/>
          <w:lang w:val="cy-GB"/>
        </w:rPr>
        <w:t>Corff democrataidd yw</w:t>
      </w:r>
      <w:r w:rsidR="0027199D" w:rsidRPr="00521CA1">
        <w:rPr>
          <w:rFonts w:ascii="Century Gothic" w:hAnsi="Century Gothic"/>
          <w:color w:val="1A1A1A"/>
          <w:sz w:val="22"/>
          <w:szCs w:val="22"/>
          <w:lang w:val="cy-GB"/>
        </w:rPr>
        <w:t xml:space="preserve"> CGC a dylid parchu penderfyniadau mwyafrifol a gymerir mewn cyfarfodydd â chworwm o'r Tîm Rheoli</w:t>
      </w:r>
      <w:r w:rsidRPr="00521CA1">
        <w:rPr>
          <w:rFonts w:ascii="Century Gothic" w:hAnsi="Century Gothic"/>
          <w:color w:val="1A1A1A"/>
          <w:sz w:val="22"/>
          <w:szCs w:val="22"/>
          <w:lang w:val="cy-GB"/>
        </w:rPr>
        <w:t>,</w:t>
      </w:r>
      <w:r w:rsidR="0027199D" w:rsidRPr="00521CA1">
        <w:rPr>
          <w:rFonts w:ascii="Century Gothic" w:hAnsi="Century Gothic"/>
          <w:color w:val="1A1A1A"/>
          <w:sz w:val="22"/>
          <w:szCs w:val="22"/>
          <w:lang w:val="cy-GB"/>
        </w:rPr>
        <w:t xml:space="preserve"> hyd yn oed lle mae barn hollol wrthwynebus i'w gilydd. Os yw hyn yn anymarferol am unrhyw reswm, </w:t>
      </w:r>
      <w:r w:rsidRPr="00521CA1">
        <w:rPr>
          <w:rFonts w:ascii="Century Gothic" w:hAnsi="Century Gothic"/>
          <w:color w:val="1A1A1A"/>
          <w:sz w:val="22"/>
          <w:szCs w:val="22"/>
          <w:lang w:val="cy-GB"/>
        </w:rPr>
        <w:t>amlinellir</w:t>
      </w:r>
      <w:r w:rsidR="0027199D" w:rsidRPr="00521CA1">
        <w:rPr>
          <w:rFonts w:ascii="Century Gothic" w:hAnsi="Century Gothic"/>
          <w:color w:val="1A1A1A"/>
          <w:sz w:val="22"/>
          <w:szCs w:val="22"/>
          <w:lang w:val="cy-GB"/>
        </w:rPr>
        <w:t xml:space="preserve"> prosesau apelio neu gyfryngu isod.</w:t>
      </w:r>
    </w:p>
    <w:p w14:paraId="1093FE28" w14:textId="77777777" w:rsidR="008643D8" w:rsidRPr="00521CA1" w:rsidRDefault="008643D8" w:rsidP="008643D8">
      <w:pPr>
        <w:rPr>
          <w:rFonts w:ascii="Century Gothic" w:hAnsi="Century Gothic"/>
          <w:sz w:val="22"/>
          <w:szCs w:val="22"/>
        </w:rPr>
      </w:pPr>
    </w:p>
    <w:p w14:paraId="1889ED85" w14:textId="4319DF95" w:rsidR="00CE67C3" w:rsidRPr="00521CA1" w:rsidRDefault="0027199D" w:rsidP="008643D8">
      <w:pPr>
        <w:rPr>
          <w:rFonts w:ascii="Century Gothic" w:hAnsi="Century Gothic"/>
          <w:sz w:val="22"/>
          <w:szCs w:val="22"/>
        </w:rPr>
      </w:pPr>
      <w:r w:rsidRPr="00521CA1">
        <w:rPr>
          <w:rFonts w:ascii="Century Gothic" w:hAnsi="Century Gothic"/>
          <w:color w:val="1A1A1A"/>
          <w:sz w:val="22"/>
          <w:szCs w:val="22"/>
          <w:lang w:val="cy-GB"/>
        </w:rPr>
        <w:t xml:space="preserve">2.  </w:t>
      </w:r>
      <w:r w:rsidR="00E92053" w:rsidRPr="00521CA1">
        <w:rPr>
          <w:rFonts w:ascii="Century Gothic" w:hAnsi="Century Gothic"/>
          <w:color w:val="1A1A1A"/>
          <w:sz w:val="22"/>
          <w:szCs w:val="22"/>
          <w:u w:val="single"/>
          <w:lang w:val="cy-GB"/>
        </w:rPr>
        <w:t>Cymhwyso</w:t>
      </w:r>
      <w:r w:rsidRPr="00521CA1">
        <w:rPr>
          <w:rFonts w:ascii="Century Gothic" w:hAnsi="Century Gothic"/>
          <w:color w:val="1A1A1A"/>
          <w:sz w:val="22"/>
          <w:szCs w:val="22"/>
          <w:u w:val="single"/>
          <w:lang w:val="cy-GB"/>
        </w:rPr>
        <w:t xml:space="preserve"> Ymarferol</w:t>
      </w:r>
      <w:r w:rsidRPr="00521CA1">
        <w:rPr>
          <w:rFonts w:ascii="Century Gothic" w:hAnsi="Century Gothic"/>
          <w:color w:val="1A1A1A"/>
          <w:sz w:val="22"/>
          <w:szCs w:val="22"/>
          <w:lang w:val="cy-GB"/>
        </w:rPr>
        <w:t xml:space="preserve"> </w:t>
      </w:r>
    </w:p>
    <w:p w14:paraId="7E69C880" w14:textId="77777777" w:rsidR="00CE67C3" w:rsidRPr="00521CA1" w:rsidRDefault="0027199D" w:rsidP="00CE67C3">
      <w:pPr>
        <w:ind w:left="709"/>
        <w:rPr>
          <w:rFonts w:ascii="Century Gothic" w:hAnsi="Century Gothic"/>
          <w:sz w:val="22"/>
          <w:szCs w:val="22"/>
        </w:rPr>
      </w:pPr>
      <w:r w:rsidRPr="00521CA1">
        <w:rPr>
          <w:rFonts w:ascii="Century Gothic" w:hAnsi="Century Gothic"/>
          <w:color w:val="1A1A1A"/>
          <w:sz w:val="22"/>
          <w:szCs w:val="22"/>
          <w:lang w:val="cy-GB"/>
        </w:rPr>
        <w:t xml:space="preserve">a).  O dan amgylchiadau arferol lle mae amser a gwybodaeth ddyledus i ystyried pob barn wedi'u rhoi, dylai'r bleidlais ddilynol a gymerir mewn cyfarfod Tîm Rheoli â chworwm gael ei hystyried yn un sy'n rhwymo pob Ymddiriedolwr. </w:t>
      </w:r>
    </w:p>
    <w:p w14:paraId="3B3DD7C0" w14:textId="245986E9" w:rsidR="00CE67C3" w:rsidRPr="00521CA1" w:rsidRDefault="0027199D" w:rsidP="00CE67C3">
      <w:pPr>
        <w:ind w:left="709"/>
        <w:rPr>
          <w:rFonts w:ascii="Century Gothic" w:hAnsi="Century Gothic"/>
          <w:sz w:val="22"/>
          <w:szCs w:val="22"/>
        </w:rPr>
      </w:pPr>
      <w:r w:rsidRPr="00521CA1">
        <w:rPr>
          <w:rFonts w:ascii="Century Gothic" w:hAnsi="Century Gothic"/>
          <w:color w:val="1A1A1A"/>
          <w:sz w:val="22"/>
          <w:szCs w:val="22"/>
          <w:lang w:val="cy-GB"/>
        </w:rPr>
        <w:t xml:space="preserve">b).  Lle mae anghydfod difrifol yn digwydd rhwng unrhyw Swyddog, Ymddiriedolwr, Aelod a/neu Aelod-Gymdeithas yna pan nad yw'r anghydfod hwnnw am bwnc sy'n debygol, yn ôl </w:t>
      </w:r>
      <w:r w:rsidR="00E92053" w:rsidRPr="00521CA1">
        <w:rPr>
          <w:rFonts w:ascii="Century Gothic" w:hAnsi="Century Gothic"/>
          <w:color w:val="1A1A1A"/>
          <w:sz w:val="22"/>
          <w:szCs w:val="22"/>
          <w:lang w:val="cy-GB"/>
        </w:rPr>
        <w:t>trefn rhedeg</w:t>
      </w:r>
      <w:r w:rsidRPr="00521CA1">
        <w:rPr>
          <w:rFonts w:ascii="Century Gothic" w:hAnsi="Century Gothic"/>
          <w:color w:val="1A1A1A"/>
          <w:sz w:val="22"/>
          <w:szCs w:val="22"/>
          <w:lang w:val="cy-GB"/>
        </w:rPr>
        <w:t xml:space="preserve"> pethau fel arfer, o gael ei ystyried a'i benderfynu gan y Tîm Rheoli, dylid rhoi'r drefn datrys anghydfod ar waith. </w:t>
      </w:r>
    </w:p>
    <w:p w14:paraId="4E8AC754" w14:textId="77777777" w:rsidR="008643D8" w:rsidRPr="00521CA1" w:rsidRDefault="008643D8" w:rsidP="008643D8">
      <w:pPr>
        <w:rPr>
          <w:rFonts w:ascii="Century Gothic" w:hAnsi="Century Gothic"/>
          <w:color w:val="1A1A1A"/>
          <w:sz w:val="22"/>
          <w:szCs w:val="22"/>
        </w:rPr>
      </w:pPr>
    </w:p>
    <w:p w14:paraId="3D0DAE8B" w14:textId="77777777" w:rsidR="00CE67C3" w:rsidRPr="00521CA1" w:rsidRDefault="0027199D" w:rsidP="008643D8">
      <w:pPr>
        <w:rPr>
          <w:rFonts w:ascii="Century Gothic" w:hAnsi="Century Gothic"/>
          <w:sz w:val="22"/>
          <w:szCs w:val="22"/>
        </w:rPr>
      </w:pPr>
      <w:r w:rsidRPr="00521CA1">
        <w:rPr>
          <w:rFonts w:ascii="Century Gothic" w:hAnsi="Century Gothic"/>
          <w:color w:val="1A1A1A"/>
          <w:sz w:val="22"/>
          <w:szCs w:val="22"/>
          <w:lang w:val="cy-GB"/>
        </w:rPr>
        <w:t xml:space="preserve">3.  </w:t>
      </w:r>
      <w:r w:rsidRPr="00521CA1">
        <w:rPr>
          <w:rFonts w:ascii="Century Gothic" w:hAnsi="Century Gothic"/>
          <w:color w:val="1A1A1A"/>
          <w:sz w:val="22"/>
          <w:szCs w:val="22"/>
          <w:u w:val="single"/>
          <w:lang w:val="cy-GB"/>
        </w:rPr>
        <w:t>Gweithdrefn Datrys Anghydfod</w:t>
      </w:r>
      <w:r w:rsidRPr="00521CA1">
        <w:rPr>
          <w:rFonts w:ascii="Century Gothic" w:hAnsi="Century Gothic"/>
          <w:color w:val="1A1A1A"/>
          <w:sz w:val="22"/>
          <w:szCs w:val="22"/>
          <w:lang w:val="cy-GB"/>
        </w:rPr>
        <w:t xml:space="preserve"> </w:t>
      </w:r>
    </w:p>
    <w:p w14:paraId="50EDD9D8" w14:textId="03602C5A" w:rsidR="00CE67C3" w:rsidRPr="00521CA1" w:rsidRDefault="0027199D" w:rsidP="00CE67C3">
      <w:pPr>
        <w:rPr>
          <w:rFonts w:ascii="Century Gothic" w:hAnsi="Century Gothic"/>
          <w:color w:val="1A1A1A"/>
          <w:sz w:val="22"/>
          <w:szCs w:val="22"/>
        </w:rPr>
      </w:pPr>
      <w:r w:rsidRPr="00521CA1">
        <w:rPr>
          <w:rFonts w:ascii="Century Gothic" w:hAnsi="Century Gothic"/>
          <w:color w:val="1A1A1A"/>
          <w:sz w:val="22"/>
          <w:szCs w:val="22"/>
          <w:lang w:val="cy-GB"/>
        </w:rPr>
        <w:t>Mae'r weithdrefn datrys anghydfod yn weithdrefn gynyddol a dylid gwneud pob ymdrech ynghyd ag ewyllys da i ddatrys y mater neu i gyrraedd cyfaddawd sy'n gweithio ar y cam cyntaf. Mae cynyddu'r anghydfod yn fwy tebygol o beryglu enw da'r Gymdeithas ac ni fydd er budd iddi. Y cam eithaf o ran datrys anghydfod fyddai mynd drwy'r llysoedd</w:t>
      </w:r>
      <w:r w:rsidR="002B4A48" w:rsidRPr="00521CA1">
        <w:rPr>
          <w:rFonts w:ascii="Century Gothic" w:hAnsi="Century Gothic"/>
          <w:color w:val="1A1A1A"/>
          <w:sz w:val="22"/>
          <w:szCs w:val="22"/>
          <w:lang w:val="cy-GB"/>
        </w:rPr>
        <w:t>,</w:t>
      </w:r>
      <w:r w:rsidRPr="00521CA1">
        <w:rPr>
          <w:rFonts w:ascii="Century Gothic" w:hAnsi="Century Gothic"/>
          <w:color w:val="1A1A1A"/>
          <w:sz w:val="22"/>
          <w:szCs w:val="22"/>
          <w:lang w:val="cy-GB"/>
        </w:rPr>
        <w:t xml:space="preserve"> ond dylid rhoi cynnig ar bob llwybr posibl arall o ddatrys anghydfod amgen (alternate dispute resolution </w:t>
      </w:r>
      <w:r w:rsidR="002B4A48" w:rsidRPr="00521CA1">
        <w:rPr>
          <w:rFonts w:ascii="Century Gothic" w:hAnsi="Century Gothic"/>
          <w:color w:val="1A1A1A"/>
          <w:sz w:val="22"/>
          <w:szCs w:val="22"/>
          <w:lang w:val="cy-GB"/>
        </w:rPr>
        <w:t>–</w:t>
      </w:r>
      <w:r w:rsidRPr="00521CA1">
        <w:rPr>
          <w:rFonts w:ascii="Century Gothic" w:hAnsi="Century Gothic"/>
          <w:color w:val="1A1A1A"/>
          <w:sz w:val="22"/>
          <w:szCs w:val="22"/>
          <w:lang w:val="cy-GB"/>
        </w:rPr>
        <w:t xml:space="preserve"> ADR) cyn ystyried y cam hwnnw. Byddai unrhyw farnwr mewn llys barn yn anghymeradwyo pe na bai pob ateb posibl wedi'i geisio gan gynnwys defnyddio cyfryngwr annibynnol. </w:t>
      </w:r>
    </w:p>
    <w:p w14:paraId="4FCB1B05" w14:textId="77777777" w:rsidR="008643D8" w:rsidRPr="00521CA1" w:rsidRDefault="008643D8" w:rsidP="00CE67C3">
      <w:pPr>
        <w:rPr>
          <w:rFonts w:ascii="Century Gothic" w:hAnsi="Century Gothic"/>
          <w:sz w:val="22"/>
          <w:szCs w:val="22"/>
        </w:rPr>
      </w:pPr>
    </w:p>
    <w:p w14:paraId="3DD869B4" w14:textId="2868458E" w:rsidR="00CE67C3" w:rsidRPr="00521CA1" w:rsidRDefault="0027199D" w:rsidP="00CE67C3">
      <w:pPr>
        <w:ind w:left="851"/>
        <w:rPr>
          <w:rFonts w:ascii="Century Gothic" w:hAnsi="Century Gothic"/>
          <w:color w:val="1A1A1A"/>
          <w:sz w:val="22"/>
          <w:szCs w:val="22"/>
        </w:rPr>
      </w:pPr>
      <w:r w:rsidRPr="00521CA1">
        <w:rPr>
          <w:rFonts w:ascii="Century Gothic" w:hAnsi="Century Gothic"/>
          <w:color w:val="1A1A1A"/>
          <w:sz w:val="22"/>
          <w:szCs w:val="22"/>
          <w:lang w:val="cy-GB"/>
        </w:rPr>
        <w:t>a).  Pan sylweddolir bod anghytundeb difrifol yn bod</w:t>
      </w:r>
      <w:r w:rsidR="002B4A48" w:rsidRPr="00521CA1">
        <w:rPr>
          <w:rFonts w:ascii="Century Gothic" w:hAnsi="Century Gothic"/>
          <w:color w:val="1A1A1A"/>
          <w:sz w:val="22"/>
          <w:szCs w:val="22"/>
          <w:lang w:val="cy-GB"/>
        </w:rPr>
        <w:t>oli</w:t>
      </w:r>
      <w:r w:rsidRPr="00521CA1">
        <w:rPr>
          <w:rFonts w:ascii="Century Gothic" w:hAnsi="Century Gothic"/>
          <w:color w:val="1A1A1A"/>
          <w:sz w:val="22"/>
          <w:szCs w:val="22"/>
          <w:lang w:val="cy-GB"/>
        </w:rPr>
        <w:t xml:space="preserve"> a all effeithio ar redeg y Gymdeithas yn rhwydd, rhaid i un neu'r ddau barti sydd mewn anghydfod godi'r mater gyda Chadeirydd CGC ac o leiaf un Ymddiriedolwr sy'n Swyddog CGC (h.y. Is-Gadeirydd, Trysorydd, Ysgrifennydd Cyffredinol) mor fuan ag sy'n bosibl. Bydd y Cadeirydd, neu'r Ymddiriedolwr arall sy'n Swyddog, pwy bynnag sydd fwyaf priodol, yn nodi Ymddiriedolwr sy'n dderbyniol i'r ddau cyn pen 7 niwrnod. Dylai'r Ymddiriedolwr hwnnw siarad â'r partïon ar wahân i gasglu gwybodaeth ac i </w:t>
      </w:r>
      <w:r w:rsidRPr="00521CA1">
        <w:rPr>
          <w:rFonts w:ascii="Century Gothic" w:hAnsi="Century Gothic"/>
          <w:color w:val="1A1A1A"/>
          <w:sz w:val="22"/>
          <w:szCs w:val="22"/>
          <w:lang w:val="cy-GB"/>
        </w:rPr>
        <w:lastRenderedPageBreak/>
        <w:t xml:space="preserve">edrych am dir cyffredin/cyfaddawd posibl er mwyn chwilio am ateb syml sydd wedi'i gyfryngu'n fewnol os yw hynny'n ymddangos yn bosibl. Os yw hynny'n methu llunio cyfaddawd cyn pen amser rhesymol (e.e. un wythnos) yna: </w:t>
      </w:r>
    </w:p>
    <w:p w14:paraId="325C04E5" w14:textId="77777777" w:rsidR="008643D8" w:rsidRPr="00521CA1" w:rsidRDefault="008643D8" w:rsidP="00CE67C3">
      <w:pPr>
        <w:ind w:left="851"/>
        <w:rPr>
          <w:rFonts w:ascii="Century Gothic" w:hAnsi="Century Gothic"/>
          <w:sz w:val="22"/>
          <w:szCs w:val="22"/>
        </w:rPr>
      </w:pPr>
    </w:p>
    <w:p w14:paraId="0F348B41" w14:textId="5B3AEC0A" w:rsidR="00CE67C3" w:rsidRPr="00521CA1" w:rsidRDefault="0027199D" w:rsidP="00CE67C3">
      <w:pPr>
        <w:ind w:left="851"/>
        <w:rPr>
          <w:rFonts w:ascii="Century Gothic" w:hAnsi="Century Gothic"/>
          <w:color w:val="1A1A1A"/>
          <w:sz w:val="22"/>
          <w:szCs w:val="22"/>
        </w:rPr>
      </w:pPr>
      <w:r w:rsidRPr="00521CA1">
        <w:rPr>
          <w:rFonts w:ascii="Century Gothic" w:hAnsi="Century Gothic"/>
          <w:color w:val="1A1A1A"/>
          <w:sz w:val="22"/>
          <w:szCs w:val="22"/>
          <w:lang w:val="cy-GB"/>
        </w:rPr>
        <w:t xml:space="preserve">b) Lle nad yw'r mater yn ymwneud â gweithredu gan y Tîm Rheoli yna dylid ei godi i'w ystyried gan aelodau eraill o'r Tîm Rheoli mewn dull ffurfiol mewn cyfarfod wedi'i amserlennu a fyddai â chworwm heb bresenoldeb y rhai sydd mewn anghydfod. Lle mae'r mater yn ymwneud ag unrhyw aelod o'r Tîm Rheoli </w:t>
      </w:r>
      <w:r w:rsidR="002B4A48" w:rsidRPr="00521CA1">
        <w:rPr>
          <w:rFonts w:ascii="Century Gothic" w:hAnsi="Century Gothic"/>
          <w:color w:val="1A1A1A"/>
          <w:sz w:val="22"/>
          <w:szCs w:val="22"/>
          <w:lang w:val="cy-GB"/>
        </w:rPr>
        <w:t>bydd</w:t>
      </w:r>
      <w:r w:rsidRPr="00521CA1">
        <w:rPr>
          <w:rFonts w:ascii="Century Gothic" w:hAnsi="Century Gothic"/>
          <w:color w:val="1A1A1A"/>
          <w:sz w:val="22"/>
          <w:szCs w:val="22"/>
          <w:lang w:val="cy-GB"/>
        </w:rPr>
        <w:t xml:space="preserve"> cael e</w:t>
      </w:r>
      <w:r w:rsidR="002B4A48" w:rsidRPr="00521CA1">
        <w:rPr>
          <w:rFonts w:ascii="Century Gothic" w:hAnsi="Century Gothic"/>
          <w:color w:val="1A1A1A"/>
          <w:sz w:val="22"/>
          <w:szCs w:val="22"/>
          <w:lang w:val="cy-GB"/>
        </w:rPr>
        <w:t xml:space="preserve">i </w:t>
      </w:r>
      <w:r w:rsidRPr="00521CA1">
        <w:rPr>
          <w:rFonts w:ascii="Century Gothic" w:hAnsi="Century Gothic"/>
          <w:color w:val="1A1A1A"/>
          <w:sz w:val="22"/>
          <w:szCs w:val="22"/>
          <w:lang w:val="cy-GB"/>
        </w:rPr>
        <w:t xml:space="preserve">eithrio o unrhyw ystyriaeth. Dylai pob unigolyn mewn anghydfod gyflwyno papur byr (Uchafswm o 2 ochr A4) yn nodi </w:t>
      </w:r>
      <w:r w:rsidR="002B4A48" w:rsidRPr="00521CA1">
        <w:rPr>
          <w:rFonts w:ascii="Century Gothic" w:hAnsi="Century Gothic"/>
          <w:color w:val="1A1A1A"/>
          <w:sz w:val="22"/>
          <w:szCs w:val="22"/>
          <w:lang w:val="cy-GB"/>
        </w:rPr>
        <w:t>ei r</w:t>
      </w:r>
      <w:r w:rsidRPr="00521CA1">
        <w:rPr>
          <w:rFonts w:ascii="Century Gothic" w:hAnsi="Century Gothic"/>
          <w:color w:val="1A1A1A"/>
          <w:sz w:val="22"/>
          <w:szCs w:val="22"/>
          <w:lang w:val="cy-GB"/>
        </w:rPr>
        <w:t xml:space="preserve">esymau dros yr anghydfod a dylai fod yn barod i fynychu'r Tîm Rheoli lle trafodir y mater er mwyn ateb unrhyw gwestiynau pellach. Ar ôl y cyflwyniadau ysgrifenedig a llafar bydd y rhai sydd mewn anghydfod yn tynnu'n ôl gan adael i weddill aelodau'r Tîm Rheoli drafod y materion a phleidleisio er mwyn dod at benderfyniad mwyafrifol y dylent </w:t>
      </w:r>
      <w:r w:rsidR="002B4A48" w:rsidRPr="00521CA1">
        <w:rPr>
          <w:rFonts w:ascii="Century Gothic" w:hAnsi="Century Gothic"/>
          <w:color w:val="1A1A1A"/>
          <w:sz w:val="22"/>
          <w:szCs w:val="22"/>
          <w:lang w:val="cy-GB"/>
        </w:rPr>
        <w:t>roi gwybod amdano</w:t>
      </w:r>
      <w:r w:rsidRPr="00521CA1">
        <w:rPr>
          <w:rFonts w:ascii="Century Gothic" w:hAnsi="Century Gothic"/>
          <w:color w:val="1A1A1A"/>
          <w:sz w:val="22"/>
          <w:szCs w:val="22"/>
          <w:lang w:val="cy-GB"/>
        </w:rPr>
        <w:t xml:space="preserve"> ar y pryd hwnnw neu, cyn pen 7 diwrnod fan</w:t>
      </w:r>
      <w:r w:rsidRPr="002F6B32">
        <w:rPr>
          <w:color w:val="1A1A1A"/>
          <w:szCs w:val="24"/>
          <w:lang w:val="cy-GB"/>
        </w:rPr>
        <w:t xml:space="preserve"> </w:t>
      </w:r>
      <w:r w:rsidRPr="00521CA1">
        <w:rPr>
          <w:rFonts w:ascii="Century Gothic" w:hAnsi="Century Gothic"/>
          <w:color w:val="1A1A1A"/>
          <w:sz w:val="22"/>
          <w:szCs w:val="22"/>
          <w:lang w:val="cy-GB"/>
        </w:rPr>
        <w:t xml:space="preserve">bellaf. Mewn corff democratig fel CGC bydd penderfyniadau o'r fath yn rhwymo pob parti. Bydd copïau o gofnodion y cyfarfod yn cael eu rhannu â phob un sy'n cymryd rhan. </w:t>
      </w:r>
    </w:p>
    <w:p w14:paraId="6DCEE9B8" w14:textId="77777777" w:rsidR="008643D8" w:rsidRPr="00521CA1" w:rsidRDefault="008643D8" w:rsidP="00CE67C3">
      <w:pPr>
        <w:ind w:left="851"/>
        <w:rPr>
          <w:rFonts w:ascii="Century Gothic" w:hAnsi="Century Gothic"/>
          <w:sz w:val="22"/>
          <w:szCs w:val="22"/>
        </w:rPr>
      </w:pPr>
    </w:p>
    <w:p w14:paraId="35E91F05" w14:textId="77777777" w:rsidR="00CE67C3" w:rsidRPr="00521CA1" w:rsidRDefault="0027199D" w:rsidP="00CE67C3">
      <w:pPr>
        <w:ind w:left="851"/>
        <w:rPr>
          <w:rFonts w:ascii="Century Gothic" w:hAnsi="Century Gothic"/>
          <w:color w:val="1A1A1A"/>
          <w:sz w:val="22"/>
          <w:szCs w:val="22"/>
        </w:rPr>
      </w:pPr>
      <w:r w:rsidRPr="00521CA1">
        <w:rPr>
          <w:rFonts w:ascii="Century Gothic" w:hAnsi="Century Gothic"/>
          <w:color w:val="1A1A1A"/>
          <w:sz w:val="22"/>
          <w:szCs w:val="22"/>
          <w:lang w:val="cy-GB"/>
        </w:rPr>
        <w:t>c) Os nad yw un o'r rhai mewn anghydfod, neu'r ddau ohonynt, yn derbyn penderfyniad y Tîm Rheoli, yna mae dau lwybr posibl ar gyfer symud ymlaen yn bosibl. Rhaid i'r ddau barti yn yr anghydfod gytuno ar ba un o'r ddau lwybr wrth gefn i'w ddefnyddio.</w:t>
      </w:r>
    </w:p>
    <w:p w14:paraId="4B57E14D" w14:textId="77777777" w:rsidR="008643D8" w:rsidRPr="00521CA1" w:rsidRDefault="008643D8" w:rsidP="00CE67C3">
      <w:pPr>
        <w:ind w:left="851"/>
        <w:rPr>
          <w:rFonts w:ascii="Century Gothic" w:hAnsi="Century Gothic"/>
          <w:sz w:val="22"/>
          <w:szCs w:val="22"/>
        </w:rPr>
      </w:pPr>
    </w:p>
    <w:p w14:paraId="056B22B0" w14:textId="541880CE" w:rsidR="00CE67C3" w:rsidRPr="00521CA1" w:rsidRDefault="0027199D" w:rsidP="00CE67C3">
      <w:pPr>
        <w:ind w:left="1560"/>
        <w:rPr>
          <w:rFonts w:ascii="Century Gothic" w:hAnsi="Century Gothic"/>
          <w:color w:val="1A1A1A"/>
          <w:sz w:val="22"/>
          <w:szCs w:val="22"/>
        </w:rPr>
      </w:pPr>
      <w:r w:rsidRPr="00521CA1">
        <w:rPr>
          <w:rFonts w:ascii="Century Gothic" w:hAnsi="Century Gothic"/>
          <w:color w:val="1A1A1A"/>
          <w:sz w:val="22"/>
          <w:szCs w:val="22"/>
          <w:lang w:val="cy-GB"/>
        </w:rPr>
        <w:t xml:space="preserve">Dewis 1) Cynullir Panel Adolygu sy'n cynnwys uwch aelodau CGC </w:t>
      </w:r>
      <w:r w:rsidR="002B4A48" w:rsidRPr="00521CA1">
        <w:rPr>
          <w:rFonts w:ascii="Century Gothic" w:hAnsi="Century Gothic"/>
          <w:color w:val="1A1A1A"/>
          <w:sz w:val="22"/>
          <w:szCs w:val="22"/>
          <w:lang w:val="cy-GB"/>
        </w:rPr>
        <w:t xml:space="preserve">gyda </w:t>
      </w:r>
      <w:r w:rsidRPr="00521CA1">
        <w:rPr>
          <w:rFonts w:ascii="Century Gothic" w:hAnsi="Century Gothic"/>
          <w:color w:val="1A1A1A"/>
          <w:sz w:val="22"/>
          <w:szCs w:val="22"/>
          <w:lang w:val="cy-GB"/>
        </w:rPr>
        <w:t>L</w:t>
      </w:r>
      <w:r w:rsidR="002B4A48" w:rsidRPr="00521CA1">
        <w:rPr>
          <w:rFonts w:ascii="Century Gothic" w:hAnsi="Century Gothic"/>
          <w:color w:val="1A1A1A"/>
          <w:sz w:val="22"/>
          <w:szCs w:val="22"/>
          <w:lang w:val="cy-GB"/>
        </w:rPr>
        <w:t>l</w:t>
      </w:r>
      <w:r w:rsidRPr="00521CA1">
        <w:rPr>
          <w:rFonts w:ascii="Century Gothic" w:hAnsi="Century Gothic"/>
          <w:color w:val="1A1A1A"/>
          <w:sz w:val="22"/>
          <w:szCs w:val="22"/>
          <w:lang w:val="cy-GB"/>
        </w:rPr>
        <w:t xml:space="preserve">ywydd CGC </w:t>
      </w:r>
      <w:r w:rsidR="002B4A48" w:rsidRPr="00521CA1">
        <w:rPr>
          <w:rFonts w:ascii="Century Gothic" w:hAnsi="Century Gothic"/>
          <w:color w:val="1A1A1A"/>
          <w:sz w:val="22"/>
          <w:szCs w:val="22"/>
          <w:lang w:val="cy-GB"/>
        </w:rPr>
        <w:t xml:space="preserve">yn cadeirio </w:t>
      </w:r>
      <w:r w:rsidRPr="00521CA1">
        <w:rPr>
          <w:rFonts w:ascii="Century Gothic" w:hAnsi="Century Gothic"/>
          <w:color w:val="1A1A1A"/>
          <w:sz w:val="22"/>
          <w:szCs w:val="22"/>
          <w:lang w:val="cy-GB"/>
        </w:rPr>
        <w:t xml:space="preserve">(oni bai ei fod ef/ei bod hi yn ymwneud â'r mater fel arall, os felly, un o'r Is-Lywyddion fydd Cadeirydd y Panel). Byddant yn ystyried pob e-bost, adroddiad, cyflwyniadau ysgrifenedig a chofnodion cyfarfodydd perthnasol y Tîm Rheoli a bydd eu penderfyniad yn derfynol. </w:t>
      </w:r>
    </w:p>
    <w:p w14:paraId="7A1E79FF" w14:textId="77777777" w:rsidR="008643D8" w:rsidRPr="00521CA1" w:rsidRDefault="008643D8" w:rsidP="00CE67C3">
      <w:pPr>
        <w:ind w:left="1560"/>
        <w:rPr>
          <w:rFonts w:ascii="Century Gothic" w:hAnsi="Century Gothic"/>
          <w:sz w:val="22"/>
          <w:szCs w:val="22"/>
        </w:rPr>
      </w:pPr>
    </w:p>
    <w:p w14:paraId="7E3B3773" w14:textId="5FAA8229" w:rsidR="00CE67C3" w:rsidRPr="00521CA1" w:rsidRDefault="0027199D" w:rsidP="00CE67C3">
      <w:pPr>
        <w:ind w:left="1560"/>
        <w:rPr>
          <w:rFonts w:ascii="Century Gothic" w:hAnsi="Century Gothic"/>
          <w:sz w:val="22"/>
          <w:szCs w:val="22"/>
        </w:rPr>
      </w:pPr>
      <w:r w:rsidRPr="00521CA1">
        <w:rPr>
          <w:rFonts w:ascii="Century Gothic" w:hAnsi="Century Gothic"/>
          <w:color w:val="1A1A1A"/>
          <w:sz w:val="22"/>
          <w:szCs w:val="22"/>
          <w:lang w:val="cy-GB"/>
        </w:rPr>
        <w:t xml:space="preserve">Dewis 2) Chwilir am gyfryngwr annibynnol o restr sy'n Atodiad i'r arweiniad hwn. </w:t>
      </w:r>
      <w:r w:rsidR="005C2364" w:rsidRPr="00521CA1">
        <w:rPr>
          <w:rFonts w:ascii="Century Gothic" w:hAnsi="Century Gothic"/>
          <w:color w:val="1A1A1A"/>
          <w:sz w:val="22"/>
          <w:szCs w:val="22"/>
          <w:lang w:val="cy-GB"/>
        </w:rPr>
        <w:t xml:space="preserve">Mae Cyngor Cymru dros Weithredu Gwirfoddol (WCVA) yn gallu bod yn ddefnyddiol wrth adnabod cyfryngwr priodol sydd â phrofiad o weithio dros y sector Elusennol. Mae rhai mudiadau’n cynnig gwasanaeth am ddim. </w:t>
      </w:r>
      <w:r w:rsidRPr="00521CA1">
        <w:rPr>
          <w:rFonts w:ascii="Century Gothic" w:hAnsi="Century Gothic"/>
          <w:color w:val="1A1A1A"/>
          <w:sz w:val="22"/>
          <w:szCs w:val="22"/>
          <w:lang w:val="cy-GB"/>
        </w:rPr>
        <w:t xml:space="preserve">Mae'r math hwn o Ddatrys Anghydfod Amgen wedi cael ei ddefnyddio mewn </w:t>
      </w:r>
      <w:r w:rsidR="00556EA4" w:rsidRPr="00521CA1">
        <w:rPr>
          <w:rFonts w:ascii="Century Gothic" w:hAnsi="Century Gothic"/>
          <w:color w:val="1A1A1A"/>
          <w:sz w:val="22"/>
          <w:szCs w:val="22"/>
          <w:lang w:val="cy-GB"/>
        </w:rPr>
        <w:t>amrywiaeth</w:t>
      </w:r>
      <w:r w:rsidRPr="00521CA1">
        <w:rPr>
          <w:rFonts w:ascii="Century Gothic" w:hAnsi="Century Gothic"/>
          <w:color w:val="1A1A1A"/>
          <w:sz w:val="22"/>
          <w:szCs w:val="22"/>
          <w:lang w:val="cy-GB"/>
        </w:rPr>
        <w:t xml:space="preserve"> eang o anghydfodau a fyddai fel arall wedi arwain at achosion llys drud iawn.</w:t>
      </w:r>
    </w:p>
    <w:p w14:paraId="40CB34E2" w14:textId="77777777" w:rsidR="000F0228" w:rsidRPr="002F6B32" w:rsidRDefault="000F0228" w:rsidP="00987F6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bCs/>
          <w:szCs w:val="24"/>
        </w:rPr>
      </w:pPr>
    </w:p>
    <w:sectPr w:rsidR="000F0228" w:rsidRPr="002F6B32" w:rsidSect="00332BE2">
      <w:footerReference w:type="even" r:id="rId9"/>
      <w:footerReference w:type="default" r:id="rId10"/>
      <w:footnotePr>
        <w:numFmt w:val="lowerLetter"/>
      </w:footnotePr>
      <w:endnotePr>
        <w:numFmt w:val="lowerLetter"/>
      </w:endnotePr>
      <w:pgSz w:w="11905" w:h="16837"/>
      <w:pgMar w:top="720" w:right="1134" w:bottom="992"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A26AA" w14:textId="77777777" w:rsidR="0027276F" w:rsidRDefault="0027276F">
      <w:r>
        <w:separator/>
      </w:r>
    </w:p>
  </w:endnote>
  <w:endnote w:type="continuationSeparator" w:id="0">
    <w:p w14:paraId="14FF4501" w14:textId="77777777" w:rsidR="0027276F" w:rsidRDefault="0027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524EE" w14:textId="77777777" w:rsidR="00332BE2" w:rsidRDefault="0027199D" w:rsidP="00332BE2">
    <w:pPr>
      <w:pStyle w:val="Footer"/>
      <w:tabs>
        <w:tab w:val="right" w:pos="9637"/>
      </w:tabs>
    </w:pPr>
    <w:r>
      <w:rPr>
        <w:lang w:val="cy-GB"/>
      </w:rPr>
      <w:t>[Type here] [Type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6A18" w14:textId="295E20DB" w:rsidR="00332BE2" w:rsidRDefault="0027199D" w:rsidP="00332BE2">
    <w:pPr>
      <w:pStyle w:val="Footer"/>
      <w:tabs>
        <w:tab w:val="clear" w:pos="4680"/>
        <w:tab w:val="clear" w:pos="9360"/>
        <w:tab w:val="center" w:pos="4818"/>
        <w:tab w:val="right" w:pos="9637"/>
      </w:tabs>
    </w:pPr>
    <w:r>
      <w:rPr>
        <w:lang w:val="cy-GB"/>
      </w:rPr>
      <w:tab/>
    </w:r>
    <w:r>
      <w:rPr>
        <w:lang w:val="cy-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A1DB9" w14:textId="77777777" w:rsidR="0027276F" w:rsidRDefault="0027276F">
      <w:r>
        <w:separator/>
      </w:r>
    </w:p>
  </w:footnote>
  <w:footnote w:type="continuationSeparator" w:id="0">
    <w:p w14:paraId="74E14331" w14:textId="77777777" w:rsidR="0027276F" w:rsidRDefault="00272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FE3767"/>
    <w:multiLevelType w:val="hybridMultilevel"/>
    <w:tmpl w:val="A136FDFA"/>
    <w:lvl w:ilvl="0" w:tplc="5AE6B378">
      <w:start w:val="1"/>
      <w:numFmt w:val="upperLetter"/>
      <w:lvlText w:val="%1"/>
      <w:lvlJc w:val="left"/>
      <w:pPr>
        <w:tabs>
          <w:tab w:val="num" w:pos="644"/>
        </w:tabs>
        <w:ind w:left="644" w:hanging="360"/>
      </w:pPr>
      <w:rPr>
        <w:rFonts w:hint="default"/>
      </w:rPr>
    </w:lvl>
    <w:lvl w:ilvl="1" w:tplc="A190A94C">
      <w:start w:val="1"/>
      <w:numFmt w:val="lowerLetter"/>
      <w:lvlText w:val="%2."/>
      <w:lvlJc w:val="left"/>
      <w:pPr>
        <w:tabs>
          <w:tab w:val="num" w:pos="1364"/>
        </w:tabs>
        <w:ind w:left="1364" w:hanging="360"/>
      </w:pPr>
    </w:lvl>
    <w:lvl w:ilvl="2" w:tplc="71D6B6DC">
      <w:start w:val="1"/>
      <w:numFmt w:val="lowerRoman"/>
      <w:lvlText w:val="%3."/>
      <w:lvlJc w:val="right"/>
      <w:pPr>
        <w:tabs>
          <w:tab w:val="num" w:pos="2084"/>
        </w:tabs>
        <w:ind w:left="2084" w:hanging="180"/>
      </w:pPr>
    </w:lvl>
    <w:lvl w:ilvl="3" w:tplc="99F4D088">
      <w:start w:val="1"/>
      <w:numFmt w:val="decimal"/>
      <w:lvlText w:val="%4."/>
      <w:lvlJc w:val="left"/>
      <w:pPr>
        <w:tabs>
          <w:tab w:val="num" w:pos="2804"/>
        </w:tabs>
        <w:ind w:left="2804" w:hanging="360"/>
      </w:pPr>
    </w:lvl>
    <w:lvl w:ilvl="4" w:tplc="B226F8B4">
      <w:start w:val="1"/>
      <w:numFmt w:val="lowerLetter"/>
      <w:lvlText w:val="%5."/>
      <w:lvlJc w:val="left"/>
      <w:pPr>
        <w:tabs>
          <w:tab w:val="num" w:pos="3524"/>
        </w:tabs>
        <w:ind w:left="3524" w:hanging="360"/>
      </w:pPr>
    </w:lvl>
    <w:lvl w:ilvl="5" w:tplc="A0AA3FE6">
      <w:start w:val="1"/>
      <w:numFmt w:val="lowerRoman"/>
      <w:lvlText w:val="%6."/>
      <w:lvlJc w:val="right"/>
      <w:pPr>
        <w:tabs>
          <w:tab w:val="num" w:pos="4244"/>
        </w:tabs>
        <w:ind w:left="4244" w:hanging="180"/>
      </w:pPr>
    </w:lvl>
    <w:lvl w:ilvl="6" w:tplc="C6EE1314">
      <w:start w:val="1"/>
      <w:numFmt w:val="decimal"/>
      <w:lvlText w:val="%7."/>
      <w:lvlJc w:val="left"/>
      <w:pPr>
        <w:tabs>
          <w:tab w:val="num" w:pos="4964"/>
        </w:tabs>
        <w:ind w:left="4964" w:hanging="360"/>
      </w:pPr>
    </w:lvl>
    <w:lvl w:ilvl="7" w:tplc="2C40181C">
      <w:start w:val="1"/>
      <w:numFmt w:val="lowerLetter"/>
      <w:lvlText w:val="%8."/>
      <w:lvlJc w:val="left"/>
      <w:pPr>
        <w:tabs>
          <w:tab w:val="num" w:pos="5684"/>
        </w:tabs>
        <w:ind w:left="5684" w:hanging="360"/>
      </w:pPr>
    </w:lvl>
    <w:lvl w:ilvl="8" w:tplc="34CE3D62">
      <w:start w:val="1"/>
      <w:numFmt w:val="lowerRoman"/>
      <w:lvlText w:val="%9."/>
      <w:lvlJc w:val="right"/>
      <w:pPr>
        <w:tabs>
          <w:tab w:val="num" w:pos="6404"/>
        </w:tabs>
        <w:ind w:left="6404" w:hanging="180"/>
      </w:pPr>
    </w:lvl>
  </w:abstractNum>
  <w:abstractNum w:abstractNumId="5" w15:restartNumberingAfterBreak="0">
    <w:nsid w:val="03947324"/>
    <w:multiLevelType w:val="hybridMultilevel"/>
    <w:tmpl w:val="0C3CBDDE"/>
    <w:lvl w:ilvl="0" w:tplc="5D6C7A58">
      <w:start w:val="8"/>
      <w:numFmt w:val="decimal"/>
      <w:lvlText w:val="%1."/>
      <w:lvlJc w:val="left"/>
      <w:pPr>
        <w:tabs>
          <w:tab w:val="num" w:pos="750"/>
        </w:tabs>
        <w:ind w:left="750" w:hanging="390"/>
      </w:pPr>
      <w:rPr>
        <w:rFonts w:hint="default"/>
      </w:rPr>
    </w:lvl>
    <w:lvl w:ilvl="1" w:tplc="F6AA93D2" w:tentative="1">
      <w:start w:val="1"/>
      <w:numFmt w:val="lowerLetter"/>
      <w:lvlText w:val="%2."/>
      <w:lvlJc w:val="left"/>
      <w:pPr>
        <w:tabs>
          <w:tab w:val="num" w:pos="1440"/>
        </w:tabs>
        <w:ind w:left="1440" w:hanging="360"/>
      </w:pPr>
    </w:lvl>
    <w:lvl w:ilvl="2" w:tplc="791A6EC8" w:tentative="1">
      <w:start w:val="1"/>
      <w:numFmt w:val="lowerRoman"/>
      <w:lvlText w:val="%3."/>
      <w:lvlJc w:val="right"/>
      <w:pPr>
        <w:tabs>
          <w:tab w:val="num" w:pos="2160"/>
        </w:tabs>
        <w:ind w:left="2160" w:hanging="180"/>
      </w:pPr>
    </w:lvl>
    <w:lvl w:ilvl="3" w:tplc="53EACBD0" w:tentative="1">
      <w:start w:val="1"/>
      <w:numFmt w:val="decimal"/>
      <w:lvlText w:val="%4."/>
      <w:lvlJc w:val="left"/>
      <w:pPr>
        <w:tabs>
          <w:tab w:val="num" w:pos="2880"/>
        </w:tabs>
        <w:ind w:left="2880" w:hanging="360"/>
      </w:pPr>
    </w:lvl>
    <w:lvl w:ilvl="4" w:tplc="78AAB4D2" w:tentative="1">
      <w:start w:val="1"/>
      <w:numFmt w:val="lowerLetter"/>
      <w:lvlText w:val="%5."/>
      <w:lvlJc w:val="left"/>
      <w:pPr>
        <w:tabs>
          <w:tab w:val="num" w:pos="3600"/>
        </w:tabs>
        <w:ind w:left="3600" w:hanging="360"/>
      </w:pPr>
    </w:lvl>
    <w:lvl w:ilvl="5" w:tplc="62FA6AD8" w:tentative="1">
      <w:start w:val="1"/>
      <w:numFmt w:val="lowerRoman"/>
      <w:lvlText w:val="%6."/>
      <w:lvlJc w:val="right"/>
      <w:pPr>
        <w:tabs>
          <w:tab w:val="num" w:pos="4320"/>
        </w:tabs>
        <w:ind w:left="4320" w:hanging="180"/>
      </w:pPr>
    </w:lvl>
    <w:lvl w:ilvl="6" w:tplc="82F8E0FC" w:tentative="1">
      <w:start w:val="1"/>
      <w:numFmt w:val="decimal"/>
      <w:lvlText w:val="%7."/>
      <w:lvlJc w:val="left"/>
      <w:pPr>
        <w:tabs>
          <w:tab w:val="num" w:pos="5040"/>
        </w:tabs>
        <w:ind w:left="5040" w:hanging="360"/>
      </w:pPr>
    </w:lvl>
    <w:lvl w:ilvl="7" w:tplc="E67018F4" w:tentative="1">
      <w:start w:val="1"/>
      <w:numFmt w:val="lowerLetter"/>
      <w:lvlText w:val="%8."/>
      <w:lvlJc w:val="left"/>
      <w:pPr>
        <w:tabs>
          <w:tab w:val="num" w:pos="5760"/>
        </w:tabs>
        <w:ind w:left="5760" w:hanging="360"/>
      </w:pPr>
    </w:lvl>
    <w:lvl w:ilvl="8" w:tplc="CF2C4BA4" w:tentative="1">
      <w:start w:val="1"/>
      <w:numFmt w:val="lowerRoman"/>
      <w:lvlText w:val="%9."/>
      <w:lvlJc w:val="right"/>
      <w:pPr>
        <w:tabs>
          <w:tab w:val="num" w:pos="6480"/>
        </w:tabs>
        <w:ind w:left="6480" w:hanging="180"/>
      </w:pPr>
    </w:lvl>
  </w:abstractNum>
  <w:abstractNum w:abstractNumId="6" w15:restartNumberingAfterBreak="0">
    <w:nsid w:val="09A94C03"/>
    <w:multiLevelType w:val="hybridMultilevel"/>
    <w:tmpl w:val="10E0BA86"/>
    <w:lvl w:ilvl="0" w:tplc="2B1C5ED4">
      <w:start w:val="1"/>
      <w:numFmt w:val="lowerLetter"/>
      <w:lvlText w:val="%1)"/>
      <w:lvlJc w:val="left"/>
      <w:pPr>
        <w:ind w:left="720" w:hanging="360"/>
      </w:pPr>
      <w:rPr>
        <w:rFonts w:hint="default"/>
      </w:rPr>
    </w:lvl>
    <w:lvl w:ilvl="1" w:tplc="5D389F60" w:tentative="1">
      <w:start w:val="1"/>
      <w:numFmt w:val="lowerLetter"/>
      <w:lvlText w:val="%2."/>
      <w:lvlJc w:val="left"/>
      <w:pPr>
        <w:ind w:left="1440" w:hanging="360"/>
      </w:pPr>
    </w:lvl>
    <w:lvl w:ilvl="2" w:tplc="D3783D8E" w:tentative="1">
      <w:start w:val="1"/>
      <w:numFmt w:val="lowerRoman"/>
      <w:lvlText w:val="%3."/>
      <w:lvlJc w:val="right"/>
      <w:pPr>
        <w:ind w:left="2160" w:hanging="180"/>
      </w:pPr>
    </w:lvl>
    <w:lvl w:ilvl="3" w:tplc="C31CBBD8" w:tentative="1">
      <w:start w:val="1"/>
      <w:numFmt w:val="decimal"/>
      <w:lvlText w:val="%4."/>
      <w:lvlJc w:val="left"/>
      <w:pPr>
        <w:ind w:left="2880" w:hanging="360"/>
      </w:pPr>
    </w:lvl>
    <w:lvl w:ilvl="4" w:tplc="F7C25096" w:tentative="1">
      <w:start w:val="1"/>
      <w:numFmt w:val="lowerLetter"/>
      <w:lvlText w:val="%5."/>
      <w:lvlJc w:val="left"/>
      <w:pPr>
        <w:ind w:left="3600" w:hanging="360"/>
      </w:pPr>
    </w:lvl>
    <w:lvl w:ilvl="5" w:tplc="E730BACC" w:tentative="1">
      <w:start w:val="1"/>
      <w:numFmt w:val="lowerRoman"/>
      <w:lvlText w:val="%6."/>
      <w:lvlJc w:val="right"/>
      <w:pPr>
        <w:ind w:left="4320" w:hanging="180"/>
      </w:pPr>
    </w:lvl>
    <w:lvl w:ilvl="6" w:tplc="AEA45A48" w:tentative="1">
      <w:start w:val="1"/>
      <w:numFmt w:val="decimal"/>
      <w:lvlText w:val="%7."/>
      <w:lvlJc w:val="left"/>
      <w:pPr>
        <w:ind w:left="5040" w:hanging="360"/>
      </w:pPr>
    </w:lvl>
    <w:lvl w:ilvl="7" w:tplc="EB468C50" w:tentative="1">
      <w:start w:val="1"/>
      <w:numFmt w:val="lowerLetter"/>
      <w:lvlText w:val="%8."/>
      <w:lvlJc w:val="left"/>
      <w:pPr>
        <w:ind w:left="5760" w:hanging="360"/>
      </w:pPr>
    </w:lvl>
    <w:lvl w:ilvl="8" w:tplc="739EF08A" w:tentative="1">
      <w:start w:val="1"/>
      <w:numFmt w:val="lowerRoman"/>
      <w:lvlText w:val="%9."/>
      <w:lvlJc w:val="right"/>
      <w:pPr>
        <w:ind w:left="6480" w:hanging="180"/>
      </w:pPr>
    </w:lvl>
  </w:abstractNum>
  <w:abstractNum w:abstractNumId="7" w15:restartNumberingAfterBreak="0">
    <w:nsid w:val="0B5A20C8"/>
    <w:multiLevelType w:val="hybridMultilevel"/>
    <w:tmpl w:val="5F1635F0"/>
    <w:lvl w:ilvl="0" w:tplc="02908744">
      <w:start w:val="1"/>
      <w:numFmt w:val="upperLetter"/>
      <w:lvlText w:val="%1."/>
      <w:lvlJc w:val="left"/>
      <w:pPr>
        <w:ind w:left="720" w:hanging="360"/>
      </w:pPr>
      <w:rPr>
        <w:rFonts w:hint="default"/>
        <w:b/>
        <w:color w:val="FF0000"/>
        <w:u w:val="single"/>
      </w:rPr>
    </w:lvl>
    <w:lvl w:ilvl="1" w:tplc="D1D098AC" w:tentative="1">
      <w:start w:val="1"/>
      <w:numFmt w:val="lowerLetter"/>
      <w:lvlText w:val="%2."/>
      <w:lvlJc w:val="left"/>
      <w:pPr>
        <w:ind w:left="1440" w:hanging="360"/>
      </w:pPr>
    </w:lvl>
    <w:lvl w:ilvl="2" w:tplc="9D0427F4" w:tentative="1">
      <w:start w:val="1"/>
      <w:numFmt w:val="lowerRoman"/>
      <w:lvlText w:val="%3."/>
      <w:lvlJc w:val="right"/>
      <w:pPr>
        <w:ind w:left="2160" w:hanging="180"/>
      </w:pPr>
    </w:lvl>
    <w:lvl w:ilvl="3" w:tplc="273CAB28" w:tentative="1">
      <w:start w:val="1"/>
      <w:numFmt w:val="decimal"/>
      <w:lvlText w:val="%4."/>
      <w:lvlJc w:val="left"/>
      <w:pPr>
        <w:ind w:left="2880" w:hanging="360"/>
      </w:pPr>
    </w:lvl>
    <w:lvl w:ilvl="4" w:tplc="A0EAB85A" w:tentative="1">
      <w:start w:val="1"/>
      <w:numFmt w:val="lowerLetter"/>
      <w:lvlText w:val="%5."/>
      <w:lvlJc w:val="left"/>
      <w:pPr>
        <w:ind w:left="3600" w:hanging="360"/>
      </w:pPr>
    </w:lvl>
    <w:lvl w:ilvl="5" w:tplc="D6B46C74" w:tentative="1">
      <w:start w:val="1"/>
      <w:numFmt w:val="lowerRoman"/>
      <w:lvlText w:val="%6."/>
      <w:lvlJc w:val="right"/>
      <w:pPr>
        <w:ind w:left="4320" w:hanging="180"/>
      </w:pPr>
    </w:lvl>
    <w:lvl w:ilvl="6" w:tplc="F98ADF70" w:tentative="1">
      <w:start w:val="1"/>
      <w:numFmt w:val="decimal"/>
      <w:lvlText w:val="%7."/>
      <w:lvlJc w:val="left"/>
      <w:pPr>
        <w:ind w:left="5040" w:hanging="360"/>
      </w:pPr>
    </w:lvl>
    <w:lvl w:ilvl="7" w:tplc="839A3ADA" w:tentative="1">
      <w:start w:val="1"/>
      <w:numFmt w:val="lowerLetter"/>
      <w:lvlText w:val="%8."/>
      <w:lvlJc w:val="left"/>
      <w:pPr>
        <w:ind w:left="5760" w:hanging="360"/>
      </w:pPr>
    </w:lvl>
    <w:lvl w:ilvl="8" w:tplc="3C8AE206" w:tentative="1">
      <w:start w:val="1"/>
      <w:numFmt w:val="lowerRoman"/>
      <w:lvlText w:val="%9."/>
      <w:lvlJc w:val="right"/>
      <w:pPr>
        <w:ind w:left="6480" w:hanging="180"/>
      </w:pPr>
    </w:lvl>
  </w:abstractNum>
  <w:abstractNum w:abstractNumId="8" w15:restartNumberingAfterBreak="0">
    <w:nsid w:val="0BED3409"/>
    <w:multiLevelType w:val="hybridMultilevel"/>
    <w:tmpl w:val="C7D238A4"/>
    <w:lvl w:ilvl="0" w:tplc="C1C2C034">
      <w:start w:val="1"/>
      <w:numFmt w:val="decimal"/>
      <w:lvlText w:val="%1."/>
      <w:lvlJc w:val="left"/>
      <w:pPr>
        <w:ind w:left="1080" w:hanging="360"/>
      </w:pPr>
      <w:rPr>
        <w:rFonts w:hint="default"/>
        <w:b/>
        <w:u w:val="single"/>
      </w:rPr>
    </w:lvl>
    <w:lvl w:ilvl="1" w:tplc="11A070A8" w:tentative="1">
      <w:start w:val="1"/>
      <w:numFmt w:val="lowerLetter"/>
      <w:lvlText w:val="%2."/>
      <w:lvlJc w:val="left"/>
      <w:pPr>
        <w:ind w:left="1800" w:hanging="360"/>
      </w:pPr>
    </w:lvl>
    <w:lvl w:ilvl="2" w:tplc="50BEDFD8" w:tentative="1">
      <w:start w:val="1"/>
      <w:numFmt w:val="lowerRoman"/>
      <w:lvlText w:val="%3."/>
      <w:lvlJc w:val="right"/>
      <w:pPr>
        <w:ind w:left="2520" w:hanging="180"/>
      </w:pPr>
    </w:lvl>
    <w:lvl w:ilvl="3" w:tplc="E852541E" w:tentative="1">
      <w:start w:val="1"/>
      <w:numFmt w:val="decimal"/>
      <w:lvlText w:val="%4."/>
      <w:lvlJc w:val="left"/>
      <w:pPr>
        <w:ind w:left="3240" w:hanging="360"/>
      </w:pPr>
    </w:lvl>
    <w:lvl w:ilvl="4" w:tplc="6E6C8356" w:tentative="1">
      <w:start w:val="1"/>
      <w:numFmt w:val="lowerLetter"/>
      <w:lvlText w:val="%5."/>
      <w:lvlJc w:val="left"/>
      <w:pPr>
        <w:ind w:left="3960" w:hanging="360"/>
      </w:pPr>
    </w:lvl>
    <w:lvl w:ilvl="5" w:tplc="F216C54C" w:tentative="1">
      <w:start w:val="1"/>
      <w:numFmt w:val="lowerRoman"/>
      <w:lvlText w:val="%6."/>
      <w:lvlJc w:val="right"/>
      <w:pPr>
        <w:ind w:left="4680" w:hanging="180"/>
      </w:pPr>
    </w:lvl>
    <w:lvl w:ilvl="6" w:tplc="A5E01C68" w:tentative="1">
      <w:start w:val="1"/>
      <w:numFmt w:val="decimal"/>
      <w:lvlText w:val="%7."/>
      <w:lvlJc w:val="left"/>
      <w:pPr>
        <w:ind w:left="5400" w:hanging="360"/>
      </w:pPr>
    </w:lvl>
    <w:lvl w:ilvl="7" w:tplc="4854525E" w:tentative="1">
      <w:start w:val="1"/>
      <w:numFmt w:val="lowerLetter"/>
      <w:lvlText w:val="%8."/>
      <w:lvlJc w:val="left"/>
      <w:pPr>
        <w:ind w:left="6120" w:hanging="360"/>
      </w:pPr>
    </w:lvl>
    <w:lvl w:ilvl="8" w:tplc="4A6C8A1A" w:tentative="1">
      <w:start w:val="1"/>
      <w:numFmt w:val="lowerRoman"/>
      <w:lvlText w:val="%9."/>
      <w:lvlJc w:val="right"/>
      <w:pPr>
        <w:ind w:left="6840" w:hanging="180"/>
      </w:pPr>
    </w:lvl>
  </w:abstractNum>
  <w:abstractNum w:abstractNumId="9" w15:restartNumberingAfterBreak="0">
    <w:nsid w:val="10AF49B3"/>
    <w:multiLevelType w:val="hybridMultilevel"/>
    <w:tmpl w:val="8E54D666"/>
    <w:lvl w:ilvl="0" w:tplc="000C2C4C">
      <w:start w:val="1"/>
      <w:numFmt w:val="decimal"/>
      <w:lvlText w:val="%1."/>
      <w:lvlJc w:val="left"/>
      <w:pPr>
        <w:ind w:left="720" w:hanging="360"/>
      </w:pPr>
      <w:rPr>
        <w:rFonts w:hint="default"/>
      </w:rPr>
    </w:lvl>
    <w:lvl w:ilvl="1" w:tplc="A82E7888" w:tentative="1">
      <w:start w:val="1"/>
      <w:numFmt w:val="lowerLetter"/>
      <w:lvlText w:val="%2."/>
      <w:lvlJc w:val="left"/>
      <w:pPr>
        <w:ind w:left="1440" w:hanging="360"/>
      </w:pPr>
    </w:lvl>
    <w:lvl w:ilvl="2" w:tplc="8E3E730C" w:tentative="1">
      <w:start w:val="1"/>
      <w:numFmt w:val="lowerRoman"/>
      <w:lvlText w:val="%3."/>
      <w:lvlJc w:val="right"/>
      <w:pPr>
        <w:ind w:left="2160" w:hanging="180"/>
      </w:pPr>
    </w:lvl>
    <w:lvl w:ilvl="3" w:tplc="1560572A" w:tentative="1">
      <w:start w:val="1"/>
      <w:numFmt w:val="decimal"/>
      <w:lvlText w:val="%4."/>
      <w:lvlJc w:val="left"/>
      <w:pPr>
        <w:ind w:left="2880" w:hanging="360"/>
      </w:pPr>
    </w:lvl>
    <w:lvl w:ilvl="4" w:tplc="6F92C414" w:tentative="1">
      <w:start w:val="1"/>
      <w:numFmt w:val="lowerLetter"/>
      <w:lvlText w:val="%5."/>
      <w:lvlJc w:val="left"/>
      <w:pPr>
        <w:ind w:left="3600" w:hanging="360"/>
      </w:pPr>
    </w:lvl>
    <w:lvl w:ilvl="5" w:tplc="D3E20C6A" w:tentative="1">
      <w:start w:val="1"/>
      <w:numFmt w:val="lowerRoman"/>
      <w:lvlText w:val="%6."/>
      <w:lvlJc w:val="right"/>
      <w:pPr>
        <w:ind w:left="4320" w:hanging="180"/>
      </w:pPr>
    </w:lvl>
    <w:lvl w:ilvl="6" w:tplc="A99AF7E0" w:tentative="1">
      <w:start w:val="1"/>
      <w:numFmt w:val="decimal"/>
      <w:lvlText w:val="%7."/>
      <w:lvlJc w:val="left"/>
      <w:pPr>
        <w:ind w:left="5040" w:hanging="360"/>
      </w:pPr>
    </w:lvl>
    <w:lvl w:ilvl="7" w:tplc="EFA8A3B6" w:tentative="1">
      <w:start w:val="1"/>
      <w:numFmt w:val="lowerLetter"/>
      <w:lvlText w:val="%8."/>
      <w:lvlJc w:val="left"/>
      <w:pPr>
        <w:ind w:left="5760" w:hanging="360"/>
      </w:pPr>
    </w:lvl>
    <w:lvl w:ilvl="8" w:tplc="FF12061E" w:tentative="1">
      <w:start w:val="1"/>
      <w:numFmt w:val="lowerRoman"/>
      <w:lvlText w:val="%9."/>
      <w:lvlJc w:val="right"/>
      <w:pPr>
        <w:ind w:left="6480" w:hanging="180"/>
      </w:pPr>
    </w:lvl>
  </w:abstractNum>
  <w:abstractNum w:abstractNumId="10" w15:restartNumberingAfterBreak="0">
    <w:nsid w:val="123642C3"/>
    <w:multiLevelType w:val="hybridMultilevel"/>
    <w:tmpl w:val="C63EB9CC"/>
    <w:lvl w:ilvl="0" w:tplc="28467B08">
      <w:start w:val="1"/>
      <w:numFmt w:val="bullet"/>
      <w:lvlText w:val=""/>
      <w:lvlJc w:val="left"/>
      <w:pPr>
        <w:ind w:left="2880" w:hanging="360"/>
      </w:pPr>
      <w:rPr>
        <w:rFonts w:ascii="Symbol" w:hAnsi="Symbol" w:hint="default"/>
      </w:rPr>
    </w:lvl>
    <w:lvl w:ilvl="1" w:tplc="51DA8B68" w:tentative="1">
      <w:start w:val="1"/>
      <w:numFmt w:val="bullet"/>
      <w:lvlText w:val="o"/>
      <w:lvlJc w:val="left"/>
      <w:pPr>
        <w:ind w:left="3600" w:hanging="360"/>
      </w:pPr>
      <w:rPr>
        <w:rFonts w:ascii="Courier New" w:hAnsi="Courier New" w:cs="Courier New" w:hint="default"/>
      </w:rPr>
    </w:lvl>
    <w:lvl w:ilvl="2" w:tplc="BB8EDD4A" w:tentative="1">
      <w:start w:val="1"/>
      <w:numFmt w:val="bullet"/>
      <w:lvlText w:val=""/>
      <w:lvlJc w:val="left"/>
      <w:pPr>
        <w:ind w:left="4320" w:hanging="360"/>
      </w:pPr>
      <w:rPr>
        <w:rFonts w:ascii="Wingdings" w:hAnsi="Wingdings" w:hint="default"/>
      </w:rPr>
    </w:lvl>
    <w:lvl w:ilvl="3" w:tplc="E4A4E664" w:tentative="1">
      <w:start w:val="1"/>
      <w:numFmt w:val="bullet"/>
      <w:lvlText w:val=""/>
      <w:lvlJc w:val="left"/>
      <w:pPr>
        <w:ind w:left="5040" w:hanging="360"/>
      </w:pPr>
      <w:rPr>
        <w:rFonts w:ascii="Symbol" w:hAnsi="Symbol" w:hint="default"/>
      </w:rPr>
    </w:lvl>
    <w:lvl w:ilvl="4" w:tplc="3F8400F6" w:tentative="1">
      <w:start w:val="1"/>
      <w:numFmt w:val="bullet"/>
      <w:lvlText w:val="o"/>
      <w:lvlJc w:val="left"/>
      <w:pPr>
        <w:ind w:left="5760" w:hanging="360"/>
      </w:pPr>
      <w:rPr>
        <w:rFonts w:ascii="Courier New" w:hAnsi="Courier New" w:cs="Courier New" w:hint="default"/>
      </w:rPr>
    </w:lvl>
    <w:lvl w:ilvl="5" w:tplc="1D689BCC" w:tentative="1">
      <w:start w:val="1"/>
      <w:numFmt w:val="bullet"/>
      <w:lvlText w:val=""/>
      <w:lvlJc w:val="left"/>
      <w:pPr>
        <w:ind w:left="6480" w:hanging="360"/>
      </w:pPr>
      <w:rPr>
        <w:rFonts w:ascii="Wingdings" w:hAnsi="Wingdings" w:hint="default"/>
      </w:rPr>
    </w:lvl>
    <w:lvl w:ilvl="6" w:tplc="4B1CEAD6" w:tentative="1">
      <w:start w:val="1"/>
      <w:numFmt w:val="bullet"/>
      <w:lvlText w:val=""/>
      <w:lvlJc w:val="left"/>
      <w:pPr>
        <w:ind w:left="7200" w:hanging="360"/>
      </w:pPr>
      <w:rPr>
        <w:rFonts w:ascii="Symbol" w:hAnsi="Symbol" w:hint="default"/>
      </w:rPr>
    </w:lvl>
    <w:lvl w:ilvl="7" w:tplc="BC687804" w:tentative="1">
      <w:start w:val="1"/>
      <w:numFmt w:val="bullet"/>
      <w:lvlText w:val="o"/>
      <w:lvlJc w:val="left"/>
      <w:pPr>
        <w:ind w:left="7920" w:hanging="360"/>
      </w:pPr>
      <w:rPr>
        <w:rFonts w:ascii="Courier New" w:hAnsi="Courier New" w:cs="Courier New" w:hint="default"/>
      </w:rPr>
    </w:lvl>
    <w:lvl w:ilvl="8" w:tplc="C402230C" w:tentative="1">
      <w:start w:val="1"/>
      <w:numFmt w:val="bullet"/>
      <w:lvlText w:val=""/>
      <w:lvlJc w:val="left"/>
      <w:pPr>
        <w:ind w:left="8640" w:hanging="360"/>
      </w:pPr>
      <w:rPr>
        <w:rFonts w:ascii="Wingdings" w:hAnsi="Wingdings" w:hint="default"/>
      </w:rPr>
    </w:lvl>
  </w:abstractNum>
  <w:abstractNum w:abstractNumId="11" w15:restartNumberingAfterBreak="0">
    <w:nsid w:val="157A0B37"/>
    <w:multiLevelType w:val="hybridMultilevel"/>
    <w:tmpl w:val="FFC0303C"/>
    <w:lvl w:ilvl="0" w:tplc="C8EA3BE2">
      <w:start w:val="9"/>
      <w:numFmt w:val="decimal"/>
      <w:lvlText w:val="%1."/>
      <w:lvlJc w:val="left"/>
      <w:pPr>
        <w:tabs>
          <w:tab w:val="num" w:pos="750"/>
        </w:tabs>
        <w:ind w:left="750" w:hanging="390"/>
      </w:pPr>
      <w:rPr>
        <w:rFonts w:hint="default"/>
      </w:rPr>
    </w:lvl>
    <w:lvl w:ilvl="1" w:tplc="B6F0958C" w:tentative="1">
      <w:start w:val="1"/>
      <w:numFmt w:val="lowerLetter"/>
      <w:lvlText w:val="%2."/>
      <w:lvlJc w:val="left"/>
      <w:pPr>
        <w:tabs>
          <w:tab w:val="num" w:pos="1260"/>
        </w:tabs>
        <w:ind w:left="1260" w:hanging="360"/>
      </w:pPr>
    </w:lvl>
    <w:lvl w:ilvl="2" w:tplc="BD76ECA2" w:tentative="1">
      <w:start w:val="1"/>
      <w:numFmt w:val="lowerRoman"/>
      <w:lvlText w:val="%3."/>
      <w:lvlJc w:val="right"/>
      <w:pPr>
        <w:tabs>
          <w:tab w:val="num" w:pos="1980"/>
        </w:tabs>
        <w:ind w:left="1980" w:hanging="180"/>
      </w:pPr>
    </w:lvl>
    <w:lvl w:ilvl="3" w:tplc="AEEAEC42" w:tentative="1">
      <w:start w:val="1"/>
      <w:numFmt w:val="decimal"/>
      <w:lvlText w:val="%4."/>
      <w:lvlJc w:val="left"/>
      <w:pPr>
        <w:tabs>
          <w:tab w:val="num" w:pos="2700"/>
        </w:tabs>
        <w:ind w:left="2700" w:hanging="360"/>
      </w:pPr>
    </w:lvl>
    <w:lvl w:ilvl="4" w:tplc="60E47AD4" w:tentative="1">
      <w:start w:val="1"/>
      <w:numFmt w:val="lowerLetter"/>
      <w:lvlText w:val="%5."/>
      <w:lvlJc w:val="left"/>
      <w:pPr>
        <w:tabs>
          <w:tab w:val="num" w:pos="3420"/>
        </w:tabs>
        <w:ind w:left="3420" w:hanging="360"/>
      </w:pPr>
    </w:lvl>
    <w:lvl w:ilvl="5" w:tplc="BC70AB3E" w:tentative="1">
      <w:start w:val="1"/>
      <w:numFmt w:val="lowerRoman"/>
      <w:lvlText w:val="%6."/>
      <w:lvlJc w:val="right"/>
      <w:pPr>
        <w:tabs>
          <w:tab w:val="num" w:pos="4140"/>
        </w:tabs>
        <w:ind w:left="4140" w:hanging="180"/>
      </w:pPr>
    </w:lvl>
    <w:lvl w:ilvl="6" w:tplc="E1A87F32" w:tentative="1">
      <w:start w:val="1"/>
      <w:numFmt w:val="decimal"/>
      <w:lvlText w:val="%7."/>
      <w:lvlJc w:val="left"/>
      <w:pPr>
        <w:tabs>
          <w:tab w:val="num" w:pos="4860"/>
        </w:tabs>
        <w:ind w:left="4860" w:hanging="360"/>
      </w:pPr>
    </w:lvl>
    <w:lvl w:ilvl="7" w:tplc="3628FE2A" w:tentative="1">
      <w:start w:val="1"/>
      <w:numFmt w:val="lowerLetter"/>
      <w:lvlText w:val="%8."/>
      <w:lvlJc w:val="left"/>
      <w:pPr>
        <w:tabs>
          <w:tab w:val="num" w:pos="5580"/>
        </w:tabs>
        <w:ind w:left="5580" w:hanging="360"/>
      </w:pPr>
    </w:lvl>
    <w:lvl w:ilvl="8" w:tplc="22FEC168" w:tentative="1">
      <w:start w:val="1"/>
      <w:numFmt w:val="lowerRoman"/>
      <w:lvlText w:val="%9."/>
      <w:lvlJc w:val="right"/>
      <w:pPr>
        <w:tabs>
          <w:tab w:val="num" w:pos="6300"/>
        </w:tabs>
        <w:ind w:left="6300" w:hanging="180"/>
      </w:pPr>
    </w:lvl>
  </w:abstractNum>
  <w:abstractNum w:abstractNumId="12" w15:restartNumberingAfterBreak="0">
    <w:nsid w:val="1B3D2A6B"/>
    <w:multiLevelType w:val="hybridMultilevel"/>
    <w:tmpl w:val="E17CEA74"/>
    <w:lvl w:ilvl="0" w:tplc="9314123C">
      <w:start w:val="1"/>
      <w:numFmt w:val="decimal"/>
      <w:lvlText w:val="%1."/>
      <w:lvlJc w:val="left"/>
      <w:pPr>
        <w:ind w:left="1800" w:hanging="360"/>
      </w:pPr>
      <w:rPr>
        <w:rFonts w:hint="default"/>
      </w:rPr>
    </w:lvl>
    <w:lvl w:ilvl="1" w:tplc="084209A8" w:tentative="1">
      <w:start w:val="1"/>
      <w:numFmt w:val="lowerLetter"/>
      <w:lvlText w:val="%2."/>
      <w:lvlJc w:val="left"/>
      <w:pPr>
        <w:ind w:left="2520" w:hanging="360"/>
      </w:pPr>
    </w:lvl>
    <w:lvl w:ilvl="2" w:tplc="BEAE9398" w:tentative="1">
      <w:start w:val="1"/>
      <w:numFmt w:val="lowerRoman"/>
      <w:lvlText w:val="%3."/>
      <w:lvlJc w:val="right"/>
      <w:pPr>
        <w:ind w:left="3240" w:hanging="180"/>
      </w:pPr>
    </w:lvl>
    <w:lvl w:ilvl="3" w:tplc="D5CCA4CC" w:tentative="1">
      <w:start w:val="1"/>
      <w:numFmt w:val="decimal"/>
      <w:lvlText w:val="%4."/>
      <w:lvlJc w:val="left"/>
      <w:pPr>
        <w:ind w:left="3960" w:hanging="360"/>
      </w:pPr>
    </w:lvl>
    <w:lvl w:ilvl="4" w:tplc="B290F30A" w:tentative="1">
      <w:start w:val="1"/>
      <w:numFmt w:val="lowerLetter"/>
      <w:lvlText w:val="%5."/>
      <w:lvlJc w:val="left"/>
      <w:pPr>
        <w:ind w:left="4680" w:hanging="360"/>
      </w:pPr>
    </w:lvl>
    <w:lvl w:ilvl="5" w:tplc="63622928" w:tentative="1">
      <w:start w:val="1"/>
      <w:numFmt w:val="lowerRoman"/>
      <w:lvlText w:val="%6."/>
      <w:lvlJc w:val="right"/>
      <w:pPr>
        <w:ind w:left="5400" w:hanging="180"/>
      </w:pPr>
    </w:lvl>
    <w:lvl w:ilvl="6" w:tplc="564C1D5E" w:tentative="1">
      <w:start w:val="1"/>
      <w:numFmt w:val="decimal"/>
      <w:lvlText w:val="%7."/>
      <w:lvlJc w:val="left"/>
      <w:pPr>
        <w:ind w:left="6120" w:hanging="360"/>
      </w:pPr>
    </w:lvl>
    <w:lvl w:ilvl="7" w:tplc="00C4C7E8" w:tentative="1">
      <w:start w:val="1"/>
      <w:numFmt w:val="lowerLetter"/>
      <w:lvlText w:val="%8."/>
      <w:lvlJc w:val="left"/>
      <w:pPr>
        <w:ind w:left="6840" w:hanging="360"/>
      </w:pPr>
    </w:lvl>
    <w:lvl w:ilvl="8" w:tplc="A98A8986" w:tentative="1">
      <w:start w:val="1"/>
      <w:numFmt w:val="lowerRoman"/>
      <w:lvlText w:val="%9."/>
      <w:lvlJc w:val="right"/>
      <w:pPr>
        <w:ind w:left="7560" w:hanging="180"/>
      </w:pPr>
    </w:lvl>
  </w:abstractNum>
  <w:abstractNum w:abstractNumId="13" w15:restartNumberingAfterBreak="0">
    <w:nsid w:val="1B44442F"/>
    <w:multiLevelType w:val="hybridMultilevel"/>
    <w:tmpl w:val="C2C6A0B4"/>
    <w:lvl w:ilvl="0" w:tplc="64F80522">
      <w:start w:val="1"/>
      <w:numFmt w:val="decimal"/>
      <w:lvlText w:val="%1."/>
      <w:lvlJc w:val="left"/>
      <w:pPr>
        <w:ind w:left="720" w:hanging="360"/>
      </w:pPr>
      <w:rPr>
        <w:rFonts w:hint="default"/>
        <w:b w:val="0"/>
        <w:u w:val="none"/>
      </w:rPr>
    </w:lvl>
    <w:lvl w:ilvl="1" w:tplc="5524D012" w:tentative="1">
      <w:start w:val="1"/>
      <w:numFmt w:val="lowerLetter"/>
      <w:lvlText w:val="%2."/>
      <w:lvlJc w:val="left"/>
      <w:pPr>
        <w:ind w:left="1440" w:hanging="360"/>
      </w:pPr>
    </w:lvl>
    <w:lvl w:ilvl="2" w:tplc="DD326CBA" w:tentative="1">
      <w:start w:val="1"/>
      <w:numFmt w:val="lowerRoman"/>
      <w:lvlText w:val="%3."/>
      <w:lvlJc w:val="right"/>
      <w:pPr>
        <w:ind w:left="2160" w:hanging="180"/>
      </w:pPr>
    </w:lvl>
    <w:lvl w:ilvl="3" w:tplc="908E1E22" w:tentative="1">
      <w:start w:val="1"/>
      <w:numFmt w:val="decimal"/>
      <w:lvlText w:val="%4."/>
      <w:lvlJc w:val="left"/>
      <w:pPr>
        <w:ind w:left="2880" w:hanging="360"/>
      </w:pPr>
    </w:lvl>
    <w:lvl w:ilvl="4" w:tplc="6F4893C0" w:tentative="1">
      <w:start w:val="1"/>
      <w:numFmt w:val="lowerLetter"/>
      <w:lvlText w:val="%5."/>
      <w:lvlJc w:val="left"/>
      <w:pPr>
        <w:ind w:left="3600" w:hanging="360"/>
      </w:pPr>
    </w:lvl>
    <w:lvl w:ilvl="5" w:tplc="960A933E" w:tentative="1">
      <w:start w:val="1"/>
      <w:numFmt w:val="lowerRoman"/>
      <w:lvlText w:val="%6."/>
      <w:lvlJc w:val="right"/>
      <w:pPr>
        <w:ind w:left="4320" w:hanging="180"/>
      </w:pPr>
    </w:lvl>
    <w:lvl w:ilvl="6" w:tplc="20A00314" w:tentative="1">
      <w:start w:val="1"/>
      <w:numFmt w:val="decimal"/>
      <w:lvlText w:val="%7."/>
      <w:lvlJc w:val="left"/>
      <w:pPr>
        <w:ind w:left="5040" w:hanging="360"/>
      </w:pPr>
    </w:lvl>
    <w:lvl w:ilvl="7" w:tplc="67C2F62C" w:tentative="1">
      <w:start w:val="1"/>
      <w:numFmt w:val="lowerLetter"/>
      <w:lvlText w:val="%8."/>
      <w:lvlJc w:val="left"/>
      <w:pPr>
        <w:ind w:left="5760" w:hanging="360"/>
      </w:pPr>
    </w:lvl>
    <w:lvl w:ilvl="8" w:tplc="8DE88F4C" w:tentative="1">
      <w:start w:val="1"/>
      <w:numFmt w:val="lowerRoman"/>
      <w:lvlText w:val="%9."/>
      <w:lvlJc w:val="right"/>
      <w:pPr>
        <w:ind w:left="6480" w:hanging="180"/>
      </w:pPr>
    </w:lvl>
  </w:abstractNum>
  <w:abstractNum w:abstractNumId="14" w15:restartNumberingAfterBreak="0">
    <w:nsid w:val="259F0B18"/>
    <w:multiLevelType w:val="hybridMultilevel"/>
    <w:tmpl w:val="1CA2EE4E"/>
    <w:lvl w:ilvl="0" w:tplc="544A1ACC">
      <w:start w:val="1"/>
      <w:numFmt w:val="lowerLetter"/>
      <w:lvlText w:val="%1)"/>
      <w:lvlJc w:val="left"/>
      <w:pPr>
        <w:tabs>
          <w:tab w:val="num" w:pos="360"/>
        </w:tabs>
        <w:ind w:left="360" w:hanging="360"/>
      </w:pPr>
      <w:rPr>
        <w:rFonts w:hint="default"/>
      </w:rPr>
    </w:lvl>
    <w:lvl w:ilvl="1" w:tplc="8118D720" w:tentative="1">
      <w:start w:val="1"/>
      <w:numFmt w:val="lowerLetter"/>
      <w:lvlText w:val="%2."/>
      <w:lvlJc w:val="left"/>
      <w:pPr>
        <w:tabs>
          <w:tab w:val="num" w:pos="1080"/>
        </w:tabs>
        <w:ind w:left="1080" w:hanging="360"/>
      </w:pPr>
    </w:lvl>
    <w:lvl w:ilvl="2" w:tplc="6DE69AA4" w:tentative="1">
      <w:start w:val="1"/>
      <w:numFmt w:val="lowerRoman"/>
      <w:lvlText w:val="%3."/>
      <w:lvlJc w:val="right"/>
      <w:pPr>
        <w:tabs>
          <w:tab w:val="num" w:pos="1800"/>
        </w:tabs>
        <w:ind w:left="1800" w:hanging="180"/>
      </w:pPr>
    </w:lvl>
    <w:lvl w:ilvl="3" w:tplc="F5CEA448" w:tentative="1">
      <w:start w:val="1"/>
      <w:numFmt w:val="decimal"/>
      <w:lvlText w:val="%4."/>
      <w:lvlJc w:val="left"/>
      <w:pPr>
        <w:tabs>
          <w:tab w:val="num" w:pos="2520"/>
        </w:tabs>
        <w:ind w:left="2520" w:hanging="360"/>
      </w:pPr>
    </w:lvl>
    <w:lvl w:ilvl="4" w:tplc="1158D93A" w:tentative="1">
      <w:start w:val="1"/>
      <w:numFmt w:val="lowerLetter"/>
      <w:lvlText w:val="%5."/>
      <w:lvlJc w:val="left"/>
      <w:pPr>
        <w:tabs>
          <w:tab w:val="num" w:pos="3240"/>
        </w:tabs>
        <w:ind w:left="3240" w:hanging="360"/>
      </w:pPr>
    </w:lvl>
    <w:lvl w:ilvl="5" w:tplc="258CD614" w:tentative="1">
      <w:start w:val="1"/>
      <w:numFmt w:val="lowerRoman"/>
      <w:lvlText w:val="%6."/>
      <w:lvlJc w:val="right"/>
      <w:pPr>
        <w:tabs>
          <w:tab w:val="num" w:pos="3960"/>
        </w:tabs>
        <w:ind w:left="3960" w:hanging="180"/>
      </w:pPr>
    </w:lvl>
    <w:lvl w:ilvl="6" w:tplc="50A41EB6" w:tentative="1">
      <w:start w:val="1"/>
      <w:numFmt w:val="decimal"/>
      <w:lvlText w:val="%7."/>
      <w:lvlJc w:val="left"/>
      <w:pPr>
        <w:tabs>
          <w:tab w:val="num" w:pos="4680"/>
        </w:tabs>
        <w:ind w:left="4680" w:hanging="360"/>
      </w:pPr>
    </w:lvl>
    <w:lvl w:ilvl="7" w:tplc="8AAEA94C" w:tentative="1">
      <w:start w:val="1"/>
      <w:numFmt w:val="lowerLetter"/>
      <w:lvlText w:val="%8."/>
      <w:lvlJc w:val="left"/>
      <w:pPr>
        <w:tabs>
          <w:tab w:val="num" w:pos="5400"/>
        </w:tabs>
        <w:ind w:left="5400" w:hanging="360"/>
      </w:pPr>
    </w:lvl>
    <w:lvl w:ilvl="8" w:tplc="44CE01A6" w:tentative="1">
      <w:start w:val="1"/>
      <w:numFmt w:val="lowerRoman"/>
      <w:lvlText w:val="%9."/>
      <w:lvlJc w:val="right"/>
      <w:pPr>
        <w:tabs>
          <w:tab w:val="num" w:pos="6120"/>
        </w:tabs>
        <w:ind w:left="6120" w:hanging="180"/>
      </w:pPr>
    </w:lvl>
  </w:abstractNum>
  <w:abstractNum w:abstractNumId="15" w15:restartNumberingAfterBreak="0">
    <w:nsid w:val="27715E5B"/>
    <w:multiLevelType w:val="hybridMultilevel"/>
    <w:tmpl w:val="2B060282"/>
    <w:lvl w:ilvl="0" w:tplc="8228CE40">
      <w:start w:val="1"/>
      <w:numFmt w:val="decimal"/>
      <w:lvlText w:val="%1."/>
      <w:lvlJc w:val="left"/>
      <w:pPr>
        <w:tabs>
          <w:tab w:val="num" w:pos="786"/>
        </w:tabs>
        <w:ind w:left="786" w:hanging="360"/>
      </w:pPr>
      <w:rPr>
        <w:rFonts w:ascii="Calibri" w:eastAsia="Times New Roman" w:hAnsi="Calibri" w:cs="Calibri"/>
      </w:rPr>
    </w:lvl>
    <w:lvl w:ilvl="1" w:tplc="1FC2C3C6">
      <w:start w:val="1"/>
      <w:numFmt w:val="lowerLetter"/>
      <w:lvlText w:val="%2."/>
      <w:lvlJc w:val="left"/>
      <w:pPr>
        <w:tabs>
          <w:tab w:val="num" w:pos="1440"/>
        </w:tabs>
        <w:ind w:left="1440" w:hanging="360"/>
      </w:pPr>
    </w:lvl>
    <w:lvl w:ilvl="2" w:tplc="0D5CF28E">
      <w:start w:val="1"/>
      <w:numFmt w:val="lowerRoman"/>
      <w:lvlText w:val="%3."/>
      <w:lvlJc w:val="right"/>
      <w:pPr>
        <w:tabs>
          <w:tab w:val="num" w:pos="2160"/>
        </w:tabs>
        <w:ind w:left="2160" w:hanging="180"/>
      </w:pPr>
    </w:lvl>
    <w:lvl w:ilvl="3" w:tplc="C0FAA938">
      <w:start w:val="1"/>
      <w:numFmt w:val="decimal"/>
      <w:lvlText w:val="%4."/>
      <w:lvlJc w:val="left"/>
      <w:pPr>
        <w:tabs>
          <w:tab w:val="num" w:pos="2880"/>
        </w:tabs>
        <w:ind w:left="2880" w:hanging="360"/>
      </w:pPr>
    </w:lvl>
    <w:lvl w:ilvl="4" w:tplc="41220A64">
      <w:start w:val="1"/>
      <w:numFmt w:val="lowerLetter"/>
      <w:lvlText w:val="%5."/>
      <w:lvlJc w:val="left"/>
      <w:pPr>
        <w:tabs>
          <w:tab w:val="num" w:pos="3600"/>
        </w:tabs>
        <w:ind w:left="3600" w:hanging="360"/>
      </w:pPr>
    </w:lvl>
    <w:lvl w:ilvl="5" w:tplc="176CE01E">
      <w:start w:val="1"/>
      <w:numFmt w:val="lowerRoman"/>
      <w:lvlText w:val="%6."/>
      <w:lvlJc w:val="right"/>
      <w:pPr>
        <w:tabs>
          <w:tab w:val="num" w:pos="4320"/>
        </w:tabs>
        <w:ind w:left="4320" w:hanging="180"/>
      </w:pPr>
    </w:lvl>
    <w:lvl w:ilvl="6" w:tplc="7D90795A">
      <w:start w:val="1"/>
      <w:numFmt w:val="decimal"/>
      <w:lvlText w:val="%7."/>
      <w:lvlJc w:val="left"/>
      <w:pPr>
        <w:tabs>
          <w:tab w:val="num" w:pos="5040"/>
        </w:tabs>
        <w:ind w:left="5040" w:hanging="360"/>
      </w:pPr>
    </w:lvl>
    <w:lvl w:ilvl="7" w:tplc="F0324DAE">
      <w:start w:val="1"/>
      <w:numFmt w:val="lowerLetter"/>
      <w:lvlText w:val="%8."/>
      <w:lvlJc w:val="left"/>
      <w:pPr>
        <w:tabs>
          <w:tab w:val="num" w:pos="5760"/>
        </w:tabs>
        <w:ind w:left="5760" w:hanging="360"/>
      </w:pPr>
    </w:lvl>
    <w:lvl w:ilvl="8" w:tplc="6DE0AF5C">
      <w:start w:val="1"/>
      <w:numFmt w:val="lowerRoman"/>
      <w:lvlText w:val="%9."/>
      <w:lvlJc w:val="right"/>
      <w:pPr>
        <w:tabs>
          <w:tab w:val="num" w:pos="6480"/>
        </w:tabs>
        <w:ind w:left="6480" w:hanging="180"/>
      </w:pPr>
    </w:lvl>
  </w:abstractNum>
  <w:abstractNum w:abstractNumId="16" w15:restartNumberingAfterBreak="0">
    <w:nsid w:val="28AC7979"/>
    <w:multiLevelType w:val="hybridMultilevel"/>
    <w:tmpl w:val="D980B31C"/>
    <w:lvl w:ilvl="0" w:tplc="ADECC994">
      <w:start w:val="1"/>
      <w:numFmt w:val="decimal"/>
      <w:lvlText w:val="%1."/>
      <w:lvlJc w:val="left"/>
      <w:pPr>
        <w:ind w:left="786" w:hanging="360"/>
      </w:pPr>
      <w:rPr>
        <w:rFonts w:hint="default"/>
      </w:rPr>
    </w:lvl>
    <w:lvl w:ilvl="1" w:tplc="EDF0990E" w:tentative="1">
      <w:start w:val="1"/>
      <w:numFmt w:val="lowerLetter"/>
      <w:lvlText w:val="%2."/>
      <w:lvlJc w:val="left"/>
      <w:pPr>
        <w:ind w:left="1506" w:hanging="360"/>
      </w:pPr>
    </w:lvl>
    <w:lvl w:ilvl="2" w:tplc="43E88C1A" w:tentative="1">
      <w:start w:val="1"/>
      <w:numFmt w:val="lowerRoman"/>
      <w:lvlText w:val="%3."/>
      <w:lvlJc w:val="right"/>
      <w:pPr>
        <w:ind w:left="2226" w:hanging="180"/>
      </w:pPr>
    </w:lvl>
    <w:lvl w:ilvl="3" w:tplc="62BC5BF8" w:tentative="1">
      <w:start w:val="1"/>
      <w:numFmt w:val="decimal"/>
      <w:lvlText w:val="%4."/>
      <w:lvlJc w:val="left"/>
      <w:pPr>
        <w:ind w:left="2946" w:hanging="360"/>
      </w:pPr>
    </w:lvl>
    <w:lvl w:ilvl="4" w:tplc="99F0094C" w:tentative="1">
      <w:start w:val="1"/>
      <w:numFmt w:val="lowerLetter"/>
      <w:lvlText w:val="%5."/>
      <w:lvlJc w:val="left"/>
      <w:pPr>
        <w:ind w:left="3666" w:hanging="360"/>
      </w:pPr>
    </w:lvl>
    <w:lvl w:ilvl="5" w:tplc="0C5EB2F0" w:tentative="1">
      <w:start w:val="1"/>
      <w:numFmt w:val="lowerRoman"/>
      <w:lvlText w:val="%6."/>
      <w:lvlJc w:val="right"/>
      <w:pPr>
        <w:ind w:left="4386" w:hanging="180"/>
      </w:pPr>
    </w:lvl>
    <w:lvl w:ilvl="6" w:tplc="1CC64894" w:tentative="1">
      <w:start w:val="1"/>
      <w:numFmt w:val="decimal"/>
      <w:lvlText w:val="%7."/>
      <w:lvlJc w:val="left"/>
      <w:pPr>
        <w:ind w:left="5106" w:hanging="360"/>
      </w:pPr>
    </w:lvl>
    <w:lvl w:ilvl="7" w:tplc="A260C918" w:tentative="1">
      <w:start w:val="1"/>
      <w:numFmt w:val="lowerLetter"/>
      <w:lvlText w:val="%8."/>
      <w:lvlJc w:val="left"/>
      <w:pPr>
        <w:ind w:left="5826" w:hanging="360"/>
      </w:pPr>
    </w:lvl>
    <w:lvl w:ilvl="8" w:tplc="13BA4202" w:tentative="1">
      <w:start w:val="1"/>
      <w:numFmt w:val="lowerRoman"/>
      <w:lvlText w:val="%9."/>
      <w:lvlJc w:val="right"/>
      <w:pPr>
        <w:ind w:left="6546" w:hanging="180"/>
      </w:pPr>
    </w:lvl>
  </w:abstractNum>
  <w:abstractNum w:abstractNumId="17" w15:restartNumberingAfterBreak="0">
    <w:nsid w:val="28F33440"/>
    <w:multiLevelType w:val="hybridMultilevel"/>
    <w:tmpl w:val="CDC6AF9C"/>
    <w:lvl w:ilvl="0" w:tplc="7D84B426">
      <w:start w:val="1"/>
      <w:numFmt w:val="decimal"/>
      <w:lvlText w:val="%1."/>
      <w:lvlJc w:val="left"/>
      <w:pPr>
        <w:ind w:left="1800" w:hanging="360"/>
      </w:pPr>
      <w:rPr>
        <w:rFonts w:hint="default"/>
      </w:rPr>
    </w:lvl>
    <w:lvl w:ilvl="1" w:tplc="C44C39B6" w:tentative="1">
      <w:start w:val="1"/>
      <w:numFmt w:val="lowerLetter"/>
      <w:lvlText w:val="%2."/>
      <w:lvlJc w:val="left"/>
      <w:pPr>
        <w:ind w:left="2520" w:hanging="360"/>
      </w:pPr>
    </w:lvl>
    <w:lvl w:ilvl="2" w:tplc="4BB8667E" w:tentative="1">
      <w:start w:val="1"/>
      <w:numFmt w:val="lowerRoman"/>
      <w:lvlText w:val="%3."/>
      <w:lvlJc w:val="right"/>
      <w:pPr>
        <w:ind w:left="3240" w:hanging="180"/>
      </w:pPr>
    </w:lvl>
    <w:lvl w:ilvl="3" w:tplc="45509396" w:tentative="1">
      <w:start w:val="1"/>
      <w:numFmt w:val="decimal"/>
      <w:lvlText w:val="%4."/>
      <w:lvlJc w:val="left"/>
      <w:pPr>
        <w:ind w:left="3960" w:hanging="360"/>
      </w:pPr>
    </w:lvl>
    <w:lvl w:ilvl="4" w:tplc="4B1269BA" w:tentative="1">
      <w:start w:val="1"/>
      <w:numFmt w:val="lowerLetter"/>
      <w:lvlText w:val="%5."/>
      <w:lvlJc w:val="left"/>
      <w:pPr>
        <w:ind w:left="4680" w:hanging="360"/>
      </w:pPr>
    </w:lvl>
    <w:lvl w:ilvl="5" w:tplc="6454757C" w:tentative="1">
      <w:start w:val="1"/>
      <w:numFmt w:val="lowerRoman"/>
      <w:lvlText w:val="%6."/>
      <w:lvlJc w:val="right"/>
      <w:pPr>
        <w:ind w:left="5400" w:hanging="180"/>
      </w:pPr>
    </w:lvl>
    <w:lvl w:ilvl="6" w:tplc="BB203DC4" w:tentative="1">
      <w:start w:val="1"/>
      <w:numFmt w:val="decimal"/>
      <w:lvlText w:val="%7."/>
      <w:lvlJc w:val="left"/>
      <w:pPr>
        <w:ind w:left="6120" w:hanging="360"/>
      </w:pPr>
    </w:lvl>
    <w:lvl w:ilvl="7" w:tplc="ED94FA42" w:tentative="1">
      <w:start w:val="1"/>
      <w:numFmt w:val="lowerLetter"/>
      <w:lvlText w:val="%8."/>
      <w:lvlJc w:val="left"/>
      <w:pPr>
        <w:ind w:left="6840" w:hanging="360"/>
      </w:pPr>
    </w:lvl>
    <w:lvl w:ilvl="8" w:tplc="3C34F052" w:tentative="1">
      <w:start w:val="1"/>
      <w:numFmt w:val="lowerRoman"/>
      <w:lvlText w:val="%9."/>
      <w:lvlJc w:val="right"/>
      <w:pPr>
        <w:ind w:left="7560" w:hanging="180"/>
      </w:pPr>
    </w:lvl>
  </w:abstractNum>
  <w:abstractNum w:abstractNumId="18" w15:restartNumberingAfterBreak="0">
    <w:nsid w:val="2A92533C"/>
    <w:multiLevelType w:val="hybridMultilevel"/>
    <w:tmpl w:val="C3B6CF88"/>
    <w:lvl w:ilvl="0" w:tplc="99361CDA">
      <w:start w:val="1"/>
      <w:numFmt w:val="bullet"/>
      <w:lvlText w:val=""/>
      <w:lvlJc w:val="left"/>
      <w:pPr>
        <w:ind w:left="720" w:hanging="360"/>
      </w:pPr>
      <w:rPr>
        <w:rFonts w:ascii="Symbol" w:hAnsi="Symbol" w:hint="default"/>
      </w:rPr>
    </w:lvl>
    <w:lvl w:ilvl="1" w:tplc="1CB6BC28" w:tentative="1">
      <w:start w:val="1"/>
      <w:numFmt w:val="bullet"/>
      <w:lvlText w:val="o"/>
      <w:lvlJc w:val="left"/>
      <w:pPr>
        <w:ind w:left="1440" w:hanging="360"/>
      </w:pPr>
      <w:rPr>
        <w:rFonts w:ascii="Courier New" w:hAnsi="Courier New" w:cs="Courier New" w:hint="default"/>
      </w:rPr>
    </w:lvl>
    <w:lvl w:ilvl="2" w:tplc="CF4E6476" w:tentative="1">
      <w:start w:val="1"/>
      <w:numFmt w:val="bullet"/>
      <w:lvlText w:val=""/>
      <w:lvlJc w:val="left"/>
      <w:pPr>
        <w:ind w:left="2160" w:hanging="360"/>
      </w:pPr>
      <w:rPr>
        <w:rFonts w:ascii="Wingdings" w:hAnsi="Wingdings" w:hint="default"/>
      </w:rPr>
    </w:lvl>
    <w:lvl w:ilvl="3" w:tplc="915C20DA" w:tentative="1">
      <w:start w:val="1"/>
      <w:numFmt w:val="bullet"/>
      <w:lvlText w:val=""/>
      <w:lvlJc w:val="left"/>
      <w:pPr>
        <w:ind w:left="2880" w:hanging="360"/>
      </w:pPr>
      <w:rPr>
        <w:rFonts w:ascii="Symbol" w:hAnsi="Symbol" w:hint="default"/>
      </w:rPr>
    </w:lvl>
    <w:lvl w:ilvl="4" w:tplc="C158F45A" w:tentative="1">
      <w:start w:val="1"/>
      <w:numFmt w:val="bullet"/>
      <w:lvlText w:val="o"/>
      <w:lvlJc w:val="left"/>
      <w:pPr>
        <w:ind w:left="3600" w:hanging="360"/>
      </w:pPr>
      <w:rPr>
        <w:rFonts w:ascii="Courier New" w:hAnsi="Courier New" w:cs="Courier New" w:hint="default"/>
      </w:rPr>
    </w:lvl>
    <w:lvl w:ilvl="5" w:tplc="E5162E36" w:tentative="1">
      <w:start w:val="1"/>
      <w:numFmt w:val="bullet"/>
      <w:lvlText w:val=""/>
      <w:lvlJc w:val="left"/>
      <w:pPr>
        <w:ind w:left="4320" w:hanging="360"/>
      </w:pPr>
      <w:rPr>
        <w:rFonts w:ascii="Wingdings" w:hAnsi="Wingdings" w:hint="default"/>
      </w:rPr>
    </w:lvl>
    <w:lvl w:ilvl="6" w:tplc="2D36CABC" w:tentative="1">
      <w:start w:val="1"/>
      <w:numFmt w:val="bullet"/>
      <w:lvlText w:val=""/>
      <w:lvlJc w:val="left"/>
      <w:pPr>
        <w:ind w:left="5040" w:hanging="360"/>
      </w:pPr>
      <w:rPr>
        <w:rFonts w:ascii="Symbol" w:hAnsi="Symbol" w:hint="default"/>
      </w:rPr>
    </w:lvl>
    <w:lvl w:ilvl="7" w:tplc="277AC9B0" w:tentative="1">
      <w:start w:val="1"/>
      <w:numFmt w:val="bullet"/>
      <w:lvlText w:val="o"/>
      <w:lvlJc w:val="left"/>
      <w:pPr>
        <w:ind w:left="5760" w:hanging="360"/>
      </w:pPr>
      <w:rPr>
        <w:rFonts w:ascii="Courier New" w:hAnsi="Courier New" w:cs="Courier New" w:hint="default"/>
      </w:rPr>
    </w:lvl>
    <w:lvl w:ilvl="8" w:tplc="D982F73C" w:tentative="1">
      <w:start w:val="1"/>
      <w:numFmt w:val="bullet"/>
      <w:lvlText w:val=""/>
      <w:lvlJc w:val="left"/>
      <w:pPr>
        <w:ind w:left="6480" w:hanging="360"/>
      </w:pPr>
      <w:rPr>
        <w:rFonts w:ascii="Wingdings" w:hAnsi="Wingdings" w:hint="default"/>
      </w:rPr>
    </w:lvl>
  </w:abstractNum>
  <w:abstractNum w:abstractNumId="19" w15:restartNumberingAfterBreak="0">
    <w:nsid w:val="2D0A17DE"/>
    <w:multiLevelType w:val="hybridMultilevel"/>
    <w:tmpl w:val="6DB89E82"/>
    <w:lvl w:ilvl="0" w:tplc="3AA8AB30">
      <w:start w:val="9"/>
      <w:numFmt w:val="decimal"/>
      <w:lvlText w:val="%1."/>
      <w:lvlJc w:val="left"/>
      <w:pPr>
        <w:tabs>
          <w:tab w:val="num" w:pos="720"/>
        </w:tabs>
        <w:ind w:left="720" w:hanging="360"/>
      </w:pPr>
      <w:rPr>
        <w:rFonts w:hint="default"/>
      </w:rPr>
    </w:lvl>
    <w:lvl w:ilvl="1" w:tplc="E43C9552" w:tentative="1">
      <w:start w:val="1"/>
      <w:numFmt w:val="lowerLetter"/>
      <w:lvlText w:val="%2."/>
      <w:lvlJc w:val="left"/>
      <w:pPr>
        <w:tabs>
          <w:tab w:val="num" w:pos="1440"/>
        </w:tabs>
        <w:ind w:left="1440" w:hanging="360"/>
      </w:pPr>
    </w:lvl>
    <w:lvl w:ilvl="2" w:tplc="D62C0E4C" w:tentative="1">
      <w:start w:val="1"/>
      <w:numFmt w:val="lowerRoman"/>
      <w:lvlText w:val="%3."/>
      <w:lvlJc w:val="right"/>
      <w:pPr>
        <w:tabs>
          <w:tab w:val="num" w:pos="2160"/>
        </w:tabs>
        <w:ind w:left="2160" w:hanging="180"/>
      </w:pPr>
    </w:lvl>
    <w:lvl w:ilvl="3" w:tplc="BAE0D220" w:tentative="1">
      <w:start w:val="1"/>
      <w:numFmt w:val="decimal"/>
      <w:lvlText w:val="%4."/>
      <w:lvlJc w:val="left"/>
      <w:pPr>
        <w:tabs>
          <w:tab w:val="num" w:pos="2880"/>
        </w:tabs>
        <w:ind w:left="2880" w:hanging="360"/>
      </w:pPr>
    </w:lvl>
    <w:lvl w:ilvl="4" w:tplc="94B6B726" w:tentative="1">
      <w:start w:val="1"/>
      <w:numFmt w:val="lowerLetter"/>
      <w:lvlText w:val="%5."/>
      <w:lvlJc w:val="left"/>
      <w:pPr>
        <w:tabs>
          <w:tab w:val="num" w:pos="3600"/>
        </w:tabs>
        <w:ind w:left="3600" w:hanging="360"/>
      </w:pPr>
    </w:lvl>
    <w:lvl w:ilvl="5" w:tplc="AAF4D88C" w:tentative="1">
      <w:start w:val="1"/>
      <w:numFmt w:val="lowerRoman"/>
      <w:lvlText w:val="%6."/>
      <w:lvlJc w:val="right"/>
      <w:pPr>
        <w:tabs>
          <w:tab w:val="num" w:pos="4320"/>
        </w:tabs>
        <w:ind w:left="4320" w:hanging="180"/>
      </w:pPr>
    </w:lvl>
    <w:lvl w:ilvl="6" w:tplc="2A8455A2" w:tentative="1">
      <w:start w:val="1"/>
      <w:numFmt w:val="decimal"/>
      <w:lvlText w:val="%7."/>
      <w:lvlJc w:val="left"/>
      <w:pPr>
        <w:tabs>
          <w:tab w:val="num" w:pos="5040"/>
        </w:tabs>
        <w:ind w:left="5040" w:hanging="360"/>
      </w:pPr>
    </w:lvl>
    <w:lvl w:ilvl="7" w:tplc="9372228C" w:tentative="1">
      <w:start w:val="1"/>
      <w:numFmt w:val="lowerLetter"/>
      <w:lvlText w:val="%8."/>
      <w:lvlJc w:val="left"/>
      <w:pPr>
        <w:tabs>
          <w:tab w:val="num" w:pos="5760"/>
        </w:tabs>
        <w:ind w:left="5760" w:hanging="360"/>
      </w:pPr>
    </w:lvl>
    <w:lvl w:ilvl="8" w:tplc="DDA21126" w:tentative="1">
      <w:start w:val="1"/>
      <w:numFmt w:val="lowerRoman"/>
      <w:lvlText w:val="%9."/>
      <w:lvlJc w:val="right"/>
      <w:pPr>
        <w:tabs>
          <w:tab w:val="num" w:pos="6480"/>
        </w:tabs>
        <w:ind w:left="6480" w:hanging="180"/>
      </w:pPr>
    </w:lvl>
  </w:abstractNum>
  <w:abstractNum w:abstractNumId="20" w15:restartNumberingAfterBreak="0">
    <w:nsid w:val="30E33461"/>
    <w:multiLevelType w:val="hybridMultilevel"/>
    <w:tmpl w:val="177677C8"/>
    <w:lvl w:ilvl="0" w:tplc="0F9E9982">
      <w:start w:val="9"/>
      <w:numFmt w:val="decimal"/>
      <w:lvlText w:val="%1"/>
      <w:lvlJc w:val="left"/>
      <w:pPr>
        <w:tabs>
          <w:tab w:val="num" w:pos="720"/>
        </w:tabs>
        <w:ind w:left="720" w:hanging="360"/>
      </w:pPr>
      <w:rPr>
        <w:rFonts w:hint="default"/>
      </w:rPr>
    </w:lvl>
    <w:lvl w:ilvl="1" w:tplc="A9DCEA3E" w:tentative="1">
      <w:start w:val="1"/>
      <w:numFmt w:val="lowerLetter"/>
      <w:lvlText w:val="%2."/>
      <w:lvlJc w:val="left"/>
      <w:pPr>
        <w:tabs>
          <w:tab w:val="num" w:pos="1440"/>
        </w:tabs>
        <w:ind w:left="1440" w:hanging="360"/>
      </w:pPr>
    </w:lvl>
    <w:lvl w:ilvl="2" w:tplc="E03E7016" w:tentative="1">
      <w:start w:val="1"/>
      <w:numFmt w:val="lowerRoman"/>
      <w:lvlText w:val="%3."/>
      <w:lvlJc w:val="right"/>
      <w:pPr>
        <w:tabs>
          <w:tab w:val="num" w:pos="2160"/>
        </w:tabs>
        <w:ind w:left="2160" w:hanging="180"/>
      </w:pPr>
    </w:lvl>
    <w:lvl w:ilvl="3" w:tplc="949809D8" w:tentative="1">
      <w:start w:val="1"/>
      <w:numFmt w:val="decimal"/>
      <w:lvlText w:val="%4."/>
      <w:lvlJc w:val="left"/>
      <w:pPr>
        <w:tabs>
          <w:tab w:val="num" w:pos="2880"/>
        </w:tabs>
        <w:ind w:left="2880" w:hanging="360"/>
      </w:pPr>
    </w:lvl>
    <w:lvl w:ilvl="4" w:tplc="E3BAE0A8" w:tentative="1">
      <w:start w:val="1"/>
      <w:numFmt w:val="lowerLetter"/>
      <w:lvlText w:val="%5."/>
      <w:lvlJc w:val="left"/>
      <w:pPr>
        <w:tabs>
          <w:tab w:val="num" w:pos="3600"/>
        </w:tabs>
        <w:ind w:left="3600" w:hanging="360"/>
      </w:pPr>
    </w:lvl>
    <w:lvl w:ilvl="5" w:tplc="1DA00622" w:tentative="1">
      <w:start w:val="1"/>
      <w:numFmt w:val="lowerRoman"/>
      <w:lvlText w:val="%6."/>
      <w:lvlJc w:val="right"/>
      <w:pPr>
        <w:tabs>
          <w:tab w:val="num" w:pos="4320"/>
        </w:tabs>
        <w:ind w:left="4320" w:hanging="180"/>
      </w:pPr>
    </w:lvl>
    <w:lvl w:ilvl="6" w:tplc="B09019C0" w:tentative="1">
      <w:start w:val="1"/>
      <w:numFmt w:val="decimal"/>
      <w:lvlText w:val="%7."/>
      <w:lvlJc w:val="left"/>
      <w:pPr>
        <w:tabs>
          <w:tab w:val="num" w:pos="5040"/>
        </w:tabs>
        <w:ind w:left="5040" w:hanging="360"/>
      </w:pPr>
    </w:lvl>
    <w:lvl w:ilvl="7" w:tplc="208A99A2" w:tentative="1">
      <w:start w:val="1"/>
      <w:numFmt w:val="lowerLetter"/>
      <w:lvlText w:val="%8."/>
      <w:lvlJc w:val="left"/>
      <w:pPr>
        <w:tabs>
          <w:tab w:val="num" w:pos="5760"/>
        </w:tabs>
        <w:ind w:left="5760" w:hanging="360"/>
      </w:pPr>
    </w:lvl>
    <w:lvl w:ilvl="8" w:tplc="51D83EE6" w:tentative="1">
      <w:start w:val="1"/>
      <w:numFmt w:val="lowerRoman"/>
      <w:lvlText w:val="%9."/>
      <w:lvlJc w:val="right"/>
      <w:pPr>
        <w:tabs>
          <w:tab w:val="num" w:pos="6480"/>
        </w:tabs>
        <w:ind w:left="6480" w:hanging="180"/>
      </w:pPr>
    </w:lvl>
  </w:abstractNum>
  <w:abstractNum w:abstractNumId="21" w15:restartNumberingAfterBreak="0">
    <w:nsid w:val="34317ED1"/>
    <w:multiLevelType w:val="hybridMultilevel"/>
    <w:tmpl w:val="2C2E2680"/>
    <w:lvl w:ilvl="0" w:tplc="9284616C">
      <w:start w:val="1"/>
      <w:numFmt w:val="decimal"/>
      <w:lvlText w:val="%1."/>
      <w:lvlJc w:val="left"/>
      <w:pPr>
        <w:ind w:left="786" w:hanging="360"/>
      </w:pPr>
      <w:rPr>
        <w:rFonts w:hint="default"/>
      </w:rPr>
    </w:lvl>
    <w:lvl w:ilvl="1" w:tplc="C40A5886" w:tentative="1">
      <w:start w:val="1"/>
      <w:numFmt w:val="lowerLetter"/>
      <w:lvlText w:val="%2."/>
      <w:lvlJc w:val="left"/>
      <w:pPr>
        <w:ind w:left="1506" w:hanging="360"/>
      </w:pPr>
    </w:lvl>
    <w:lvl w:ilvl="2" w:tplc="9376BBD6" w:tentative="1">
      <w:start w:val="1"/>
      <w:numFmt w:val="lowerRoman"/>
      <w:lvlText w:val="%3."/>
      <w:lvlJc w:val="right"/>
      <w:pPr>
        <w:ind w:left="2226" w:hanging="180"/>
      </w:pPr>
    </w:lvl>
    <w:lvl w:ilvl="3" w:tplc="9FC27CCA" w:tentative="1">
      <w:start w:val="1"/>
      <w:numFmt w:val="decimal"/>
      <w:lvlText w:val="%4."/>
      <w:lvlJc w:val="left"/>
      <w:pPr>
        <w:ind w:left="2946" w:hanging="360"/>
      </w:pPr>
    </w:lvl>
    <w:lvl w:ilvl="4" w:tplc="D8082644" w:tentative="1">
      <w:start w:val="1"/>
      <w:numFmt w:val="lowerLetter"/>
      <w:lvlText w:val="%5."/>
      <w:lvlJc w:val="left"/>
      <w:pPr>
        <w:ind w:left="3666" w:hanging="360"/>
      </w:pPr>
    </w:lvl>
    <w:lvl w:ilvl="5" w:tplc="41B4FC64" w:tentative="1">
      <w:start w:val="1"/>
      <w:numFmt w:val="lowerRoman"/>
      <w:lvlText w:val="%6."/>
      <w:lvlJc w:val="right"/>
      <w:pPr>
        <w:ind w:left="4386" w:hanging="180"/>
      </w:pPr>
    </w:lvl>
    <w:lvl w:ilvl="6" w:tplc="3E500878" w:tentative="1">
      <w:start w:val="1"/>
      <w:numFmt w:val="decimal"/>
      <w:lvlText w:val="%7."/>
      <w:lvlJc w:val="left"/>
      <w:pPr>
        <w:ind w:left="5106" w:hanging="360"/>
      </w:pPr>
    </w:lvl>
    <w:lvl w:ilvl="7" w:tplc="40F45F0E" w:tentative="1">
      <w:start w:val="1"/>
      <w:numFmt w:val="lowerLetter"/>
      <w:lvlText w:val="%8."/>
      <w:lvlJc w:val="left"/>
      <w:pPr>
        <w:ind w:left="5826" w:hanging="360"/>
      </w:pPr>
    </w:lvl>
    <w:lvl w:ilvl="8" w:tplc="2878F4D2" w:tentative="1">
      <w:start w:val="1"/>
      <w:numFmt w:val="lowerRoman"/>
      <w:lvlText w:val="%9."/>
      <w:lvlJc w:val="right"/>
      <w:pPr>
        <w:ind w:left="6546" w:hanging="180"/>
      </w:pPr>
    </w:lvl>
  </w:abstractNum>
  <w:abstractNum w:abstractNumId="22" w15:restartNumberingAfterBreak="0">
    <w:nsid w:val="4004140B"/>
    <w:multiLevelType w:val="hybridMultilevel"/>
    <w:tmpl w:val="51F6B502"/>
    <w:lvl w:ilvl="0" w:tplc="49D042F2">
      <w:start w:val="1"/>
      <w:numFmt w:val="bullet"/>
      <w:lvlText w:val=""/>
      <w:lvlJc w:val="left"/>
      <w:pPr>
        <w:ind w:left="720" w:hanging="360"/>
      </w:pPr>
      <w:rPr>
        <w:rFonts w:ascii="Wingdings" w:hAnsi="Wingdings" w:hint="default"/>
      </w:rPr>
    </w:lvl>
    <w:lvl w:ilvl="1" w:tplc="B72A377A" w:tentative="1">
      <w:start w:val="1"/>
      <w:numFmt w:val="bullet"/>
      <w:lvlText w:val="o"/>
      <w:lvlJc w:val="left"/>
      <w:pPr>
        <w:ind w:left="1440" w:hanging="360"/>
      </w:pPr>
      <w:rPr>
        <w:rFonts w:ascii="Courier New" w:hAnsi="Courier New" w:cs="Courier New" w:hint="default"/>
      </w:rPr>
    </w:lvl>
    <w:lvl w:ilvl="2" w:tplc="A7B2CE3A" w:tentative="1">
      <w:start w:val="1"/>
      <w:numFmt w:val="bullet"/>
      <w:lvlText w:val=""/>
      <w:lvlJc w:val="left"/>
      <w:pPr>
        <w:ind w:left="2160" w:hanging="360"/>
      </w:pPr>
      <w:rPr>
        <w:rFonts w:ascii="Wingdings" w:hAnsi="Wingdings" w:hint="default"/>
      </w:rPr>
    </w:lvl>
    <w:lvl w:ilvl="3" w:tplc="10FCD64E" w:tentative="1">
      <w:start w:val="1"/>
      <w:numFmt w:val="bullet"/>
      <w:lvlText w:val=""/>
      <w:lvlJc w:val="left"/>
      <w:pPr>
        <w:ind w:left="2880" w:hanging="360"/>
      </w:pPr>
      <w:rPr>
        <w:rFonts w:ascii="Symbol" w:hAnsi="Symbol" w:hint="default"/>
      </w:rPr>
    </w:lvl>
    <w:lvl w:ilvl="4" w:tplc="1F34996E" w:tentative="1">
      <w:start w:val="1"/>
      <w:numFmt w:val="bullet"/>
      <w:lvlText w:val="o"/>
      <w:lvlJc w:val="left"/>
      <w:pPr>
        <w:ind w:left="3600" w:hanging="360"/>
      </w:pPr>
      <w:rPr>
        <w:rFonts w:ascii="Courier New" w:hAnsi="Courier New" w:cs="Courier New" w:hint="default"/>
      </w:rPr>
    </w:lvl>
    <w:lvl w:ilvl="5" w:tplc="8C2A895C" w:tentative="1">
      <w:start w:val="1"/>
      <w:numFmt w:val="bullet"/>
      <w:lvlText w:val=""/>
      <w:lvlJc w:val="left"/>
      <w:pPr>
        <w:ind w:left="4320" w:hanging="360"/>
      </w:pPr>
      <w:rPr>
        <w:rFonts w:ascii="Wingdings" w:hAnsi="Wingdings" w:hint="default"/>
      </w:rPr>
    </w:lvl>
    <w:lvl w:ilvl="6" w:tplc="03645466" w:tentative="1">
      <w:start w:val="1"/>
      <w:numFmt w:val="bullet"/>
      <w:lvlText w:val=""/>
      <w:lvlJc w:val="left"/>
      <w:pPr>
        <w:ind w:left="5040" w:hanging="360"/>
      </w:pPr>
      <w:rPr>
        <w:rFonts w:ascii="Symbol" w:hAnsi="Symbol" w:hint="default"/>
      </w:rPr>
    </w:lvl>
    <w:lvl w:ilvl="7" w:tplc="358A598E" w:tentative="1">
      <w:start w:val="1"/>
      <w:numFmt w:val="bullet"/>
      <w:lvlText w:val="o"/>
      <w:lvlJc w:val="left"/>
      <w:pPr>
        <w:ind w:left="5760" w:hanging="360"/>
      </w:pPr>
      <w:rPr>
        <w:rFonts w:ascii="Courier New" w:hAnsi="Courier New" w:cs="Courier New" w:hint="default"/>
      </w:rPr>
    </w:lvl>
    <w:lvl w:ilvl="8" w:tplc="08EC9118" w:tentative="1">
      <w:start w:val="1"/>
      <w:numFmt w:val="bullet"/>
      <w:lvlText w:val=""/>
      <w:lvlJc w:val="left"/>
      <w:pPr>
        <w:ind w:left="6480" w:hanging="360"/>
      </w:pPr>
      <w:rPr>
        <w:rFonts w:ascii="Wingdings" w:hAnsi="Wingdings" w:hint="default"/>
      </w:rPr>
    </w:lvl>
  </w:abstractNum>
  <w:abstractNum w:abstractNumId="23" w15:restartNumberingAfterBreak="0">
    <w:nsid w:val="439276D9"/>
    <w:multiLevelType w:val="hybridMultilevel"/>
    <w:tmpl w:val="5F7EDCB6"/>
    <w:lvl w:ilvl="0" w:tplc="C37AADF8">
      <w:start w:val="1"/>
      <w:numFmt w:val="lowerLetter"/>
      <w:lvlText w:val="%1)"/>
      <w:lvlJc w:val="left"/>
      <w:pPr>
        <w:tabs>
          <w:tab w:val="num" w:pos="1287"/>
        </w:tabs>
        <w:ind w:left="1287" w:hanging="360"/>
      </w:pPr>
      <w:rPr>
        <w:b w:val="0"/>
        <w:bCs w:val="0"/>
      </w:rPr>
    </w:lvl>
    <w:lvl w:ilvl="1" w:tplc="6EAAFA8E" w:tentative="1">
      <w:start w:val="1"/>
      <w:numFmt w:val="lowerLetter"/>
      <w:lvlText w:val="%2."/>
      <w:lvlJc w:val="left"/>
      <w:pPr>
        <w:tabs>
          <w:tab w:val="num" w:pos="1440"/>
        </w:tabs>
        <w:ind w:left="1440" w:hanging="360"/>
      </w:pPr>
    </w:lvl>
    <w:lvl w:ilvl="2" w:tplc="AF3E52C4" w:tentative="1">
      <w:start w:val="1"/>
      <w:numFmt w:val="lowerRoman"/>
      <w:lvlText w:val="%3."/>
      <w:lvlJc w:val="right"/>
      <w:pPr>
        <w:tabs>
          <w:tab w:val="num" w:pos="2160"/>
        </w:tabs>
        <w:ind w:left="2160" w:hanging="180"/>
      </w:pPr>
    </w:lvl>
    <w:lvl w:ilvl="3" w:tplc="890AAEE2" w:tentative="1">
      <w:start w:val="1"/>
      <w:numFmt w:val="decimal"/>
      <w:lvlText w:val="%4."/>
      <w:lvlJc w:val="left"/>
      <w:pPr>
        <w:tabs>
          <w:tab w:val="num" w:pos="2880"/>
        </w:tabs>
        <w:ind w:left="2880" w:hanging="360"/>
      </w:pPr>
    </w:lvl>
    <w:lvl w:ilvl="4" w:tplc="ADC04FF4" w:tentative="1">
      <w:start w:val="1"/>
      <w:numFmt w:val="lowerLetter"/>
      <w:lvlText w:val="%5."/>
      <w:lvlJc w:val="left"/>
      <w:pPr>
        <w:tabs>
          <w:tab w:val="num" w:pos="3600"/>
        </w:tabs>
        <w:ind w:left="3600" w:hanging="360"/>
      </w:pPr>
    </w:lvl>
    <w:lvl w:ilvl="5" w:tplc="CD12C000" w:tentative="1">
      <w:start w:val="1"/>
      <w:numFmt w:val="lowerRoman"/>
      <w:lvlText w:val="%6."/>
      <w:lvlJc w:val="right"/>
      <w:pPr>
        <w:tabs>
          <w:tab w:val="num" w:pos="4320"/>
        </w:tabs>
        <w:ind w:left="4320" w:hanging="180"/>
      </w:pPr>
    </w:lvl>
    <w:lvl w:ilvl="6" w:tplc="749C0350" w:tentative="1">
      <w:start w:val="1"/>
      <w:numFmt w:val="decimal"/>
      <w:lvlText w:val="%7."/>
      <w:lvlJc w:val="left"/>
      <w:pPr>
        <w:tabs>
          <w:tab w:val="num" w:pos="5040"/>
        </w:tabs>
        <w:ind w:left="5040" w:hanging="360"/>
      </w:pPr>
    </w:lvl>
    <w:lvl w:ilvl="7" w:tplc="623E50AE" w:tentative="1">
      <w:start w:val="1"/>
      <w:numFmt w:val="lowerLetter"/>
      <w:lvlText w:val="%8."/>
      <w:lvlJc w:val="left"/>
      <w:pPr>
        <w:tabs>
          <w:tab w:val="num" w:pos="5760"/>
        </w:tabs>
        <w:ind w:left="5760" w:hanging="360"/>
      </w:pPr>
    </w:lvl>
    <w:lvl w:ilvl="8" w:tplc="A65A4E84" w:tentative="1">
      <w:start w:val="1"/>
      <w:numFmt w:val="lowerRoman"/>
      <w:lvlText w:val="%9."/>
      <w:lvlJc w:val="right"/>
      <w:pPr>
        <w:tabs>
          <w:tab w:val="num" w:pos="6480"/>
        </w:tabs>
        <w:ind w:left="6480" w:hanging="180"/>
      </w:pPr>
    </w:lvl>
  </w:abstractNum>
  <w:abstractNum w:abstractNumId="24" w15:restartNumberingAfterBreak="0">
    <w:nsid w:val="43C93CB8"/>
    <w:multiLevelType w:val="hybridMultilevel"/>
    <w:tmpl w:val="77963A10"/>
    <w:lvl w:ilvl="0" w:tplc="4C582E7A">
      <w:start w:val="1"/>
      <w:numFmt w:val="upperLetter"/>
      <w:lvlText w:val="%1."/>
      <w:lvlJc w:val="left"/>
      <w:pPr>
        <w:ind w:left="1080" w:hanging="360"/>
      </w:pPr>
      <w:rPr>
        <w:rFonts w:hint="default"/>
        <w:b/>
        <w:u w:val="single"/>
      </w:rPr>
    </w:lvl>
    <w:lvl w:ilvl="1" w:tplc="7E7CD55E" w:tentative="1">
      <w:start w:val="1"/>
      <w:numFmt w:val="lowerLetter"/>
      <w:lvlText w:val="%2."/>
      <w:lvlJc w:val="left"/>
      <w:pPr>
        <w:ind w:left="1800" w:hanging="360"/>
      </w:pPr>
    </w:lvl>
    <w:lvl w:ilvl="2" w:tplc="34DAE59C" w:tentative="1">
      <w:start w:val="1"/>
      <w:numFmt w:val="lowerRoman"/>
      <w:lvlText w:val="%3."/>
      <w:lvlJc w:val="right"/>
      <w:pPr>
        <w:ind w:left="2520" w:hanging="180"/>
      </w:pPr>
    </w:lvl>
    <w:lvl w:ilvl="3" w:tplc="4722688E" w:tentative="1">
      <w:start w:val="1"/>
      <w:numFmt w:val="decimal"/>
      <w:lvlText w:val="%4."/>
      <w:lvlJc w:val="left"/>
      <w:pPr>
        <w:ind w:left="3240" w:hanging="360"/>
      </w:pPr>
    </w:lvl>
    <w:lvl w:ilvl="4" w:tplc="A822B22C" w:tentative="1">
      <w:start w:val="1"/>
      <w:numFmt w:val="lowerLetter"/>
      <w:lvlText w:val="%5."/>
      <w:lvlJc w:val="left"/>
      <w:pPr>
        <w:ind w:left="3960" w:hanging="360"/>
      </w:pPr>
    </w:lvl>
    <w:lvl w:ilvl="5" w:tplc="E410CFB6" w:tentative="1">
      <w:start w:val="1"/>
      <w:numFmt w:val="lowerRoman"/>
      <w:lvlText w:val="%6."/>
      <w:lvlJc w:val="right"/>
      <w:pPr>
        <w:ind w:left="4680" w:hanging="180"/>
      </w:pPr>
    </w:lvl>
    <w:lvl w:ilvl="6" w:tplc="16E8020E" w:tentative="1">
      <w:start w:val="1"/>
      <w:numFmt w:val="decimal"/>
      <w:lvlText w:val="%7."/>
      <w:lvlJc w:val="left"/>
      <w:pPr>
        <w:ind w:left="5400" w:hanging="360"/>
      </w:pPr>
    </w:lvl>
    <w:lvl w:ilvl="7" w:tplc="2E6C711A" w:tentative="1">
      <w:start w:val="1"/>
      <w:numFmt w:val="lowerLetter"/>
      <w:lvlText w:val="%8."/>
      <w:lvlJc w:val="left"/>
      <w:pPr>
        <w:ind w:left="6120" w:hanging="360"/>
      </w:pPr>
    </w:lvl>
    <w:lvl w:ilvl="8" w:tplc="68F87D1C" w:tentative="1">
      <w:start w:val="1"/>
      <w:numFmt w:val="lowerRoman"/>
      <w:lvlText w:val="%9."/>
      <w:lvlJc w:val="right"/>
      <w:pPr>
        <w:ind w:left="6840" w:hanging="180"/>
      </w:pPr>
    </w:lvl>
  </w:abstractNum>
  <w:abstractNum w:abstractNumId="25" w15:restartNumberingAfterBreak="0">
    <w:nsid w:val="44CD2E0B"/>
    <w:multiLevelType w:val="hybridMultilevel"/>
    <w:tmpl w:val="55F2805C"/>
    <w:lvl w:ilvl="0" w:tplc="E42E3D94">
      <w:start w:val="1"/>
      <w:numFmt w:val="bullet"/>
      <w:lvlText w:val=""/>
      <w:lvlJc w:val="left"/>
      <w:pPr>
        <w:ind w:left="720" w:hanging="360"/>
      </w:pPr>
      <w:rPr>
        <w:rFonts w:ascii="Symbol" w:hAnsi="Symbol" w:hint="default"/>
      </w:rPr>
    </w:lvl>
    <w:lvl w:ilvl="1" w:tplc="A85EAB50" w:tentative="1">
      <w:start w:val="1"/>
      <w:numFmt w:val="bullet"/>
      <w:lvlText w:val="o"/>
      <w:lvlJc w:val="left"/>
      <w:pPr>
        <w:ind w:left="1440" w:hanging="360"/>
      </w:pPr>
      <w:rPr>
        <w:rFonts w:ascii="Courier New" w:hAnsi="Courier New" w:cs="Courier New" w:hint="default"/>
      </w:rPr>
    </w:lvl>
    <w:lvl w:ilvl="2" w:tplc="D0CCC368" w:tentative="1">
      <w:start w:val="1"/>
      <w:numFmt w:val="bullet"/>
      <w:lvlText w:val=""/>
      <w:lvlJc w:val="left"/>
      <w:pPr>
        <w:ind w:left="2160" w:hanging="360"/>
      </w:pPr>
      <w:rPr>
        <w:rFonts w:ascii="Wingdings" w:hAnsi="Wingdings" w:hint="default"/>
      </w:rPr>
    </w:lvl>
    <w:lvl w:ilvl="3" w:tplc="DFBCEAA8" w:tentative="1">
      <w:start w:val="1"/>
      <w:numFmt w:val="bullet"/>
      <w:lvlText w:val=""/>
      <w:lvlJc w:val="left"/>
      <w:pPr>
        <w:ind w:left="2880" w:hanging="360"/>
      </w:pPr>
      <w:rPr>
        <w:rFonts w:ascii="Symbol" w:hAnsi="Symbol" w:hint="default"/>
      </w:rPr>
    </w:lvl>
    <w:lvl w:ilvl="4" w:tplc="F218403E" w:tentative="1">
      <w:start w:val="1"/>
      <w:numFmt w:val="bullet"/>
      <w:lvlText w:val="o"/>
      <w:lvlJc w:val="left"/>
      <w:pPr>
        <w:ind w:left="3600" w:hanging="360"/>
      </w:pPr>
      <w:rPr>
        <w:rFonts w:ascii="Courier New" w:hAnsi="Courier New" w:cs="Courier New" w:hint="default"/>
      </w:rPr>
    </w:lvl>
    <w:lvl w:ilvl="5" w:tplc="0838B074" w:tentative="1">
      <w:start w:val="1"/>
      <w:numFmt w:val="bullet"/>
      <w:lvlText w:val=""/>
      <w:lvlJc w:val="left"/>
      <w:pPr>
        <w:ind w:left="4320" w:hanging="360"/>
      </w:pPr>
      <w:rPr>
        <w:rFonts w:ascii="Wingdings" w:hAnsi="Wingdings" w:hint="default"/>
      </w:rPr>
    </w:lvl>
    <w:lvl w:ilvl="6" w:tplc="D94E30A6" w:tentative="1">
      <w:start w:val="1"/>
      <w:numFmt w:val="bullet"/>
      <w:lvlText w:val=""/>
      <w:lvlJc w:val="left"/>
      <w:pPr>
        <w:ind w:left="5040" w:hanging="360"/>
      </w:pPr>
      <w:rPr>
        <w:rFonts w:ascii="Symbol" w:hAnsi="Symbol" w:hint="default"/>
      </w:rPr>
    </w:lvl>
    <w:lvl w:ilvl="7" w:tplc="9D52CB36" w:tentative="1">
      <w:start w:val="1"/>
      <w:numFmt w:val="bullet"/>
      <w:lvlText w:val="o"/>
      <w:lvlJc w:val="left"/>
      <w:pPr>
        <w:ind w:left="5760" w:hanging="360"/>
      </w:pPr>
      <w:rPr>
        <w:rFonts w:ascii="Courier New" w:hAnsi="Courier New" w:cs="Courier New" w:hint="default"/>
      </w:rPr>
    </w:lvl>
    <w:lvl w:ilvl="8" w:tplc="9502FFB4" w:tentative="1">
      <w:start w:val="1"/>
      <w:numFmt w:val="bullet"/>
      <w:lvlText w:val=""/>
      <w:lvlJc w:val="left"/>
      <w:pPr>
        <w:ind w:left="6480" w:hanging="360"/>
      </w:pPr>
      <w:rPr>
        <w:rFonts w:ascii="Wingdings" w:hAnsi="Wingdings" w:hint="default"/>
      </w:rPr>
    </w:lvl>
  </w:abstractNum>
  <w:abstractNum w:abstractNumId="26" w15:restartNumberingAfterBreak="0">
    <w:nsid w:val="44F120D7"/>
    <w:multiLevelType w:val="hybridMultilevel"/>
    <w:tmpl w:val="EBCC8CB0"/>
    <w:lvl w:ilvl="0" w:tplc="7BDE7994">
      <w:start w:val="1"/>
      <w:numFmt w:val="bullet"/>
      <w:lvlText w:val=""/>
      <w:lvlJc w:val="left"/>
      <w:pPr>
        <w:ind w:left="720" w:hanging="360"/>
      </w:pPr>
      <w:rPr>
        <w:rFonts w:ascii="Symbol" w:hAnsi="Symbol" w:hint="default"/>
      </w:rPr>
    </w:lvl>
    <w:lvl w:ilvl="1" w:tplc="99802E70" w:tentative="1">
      <w:start w:val="1"/>
      <w:numFmt w:val="bullet"/>
      <w:lvlText w:val="o"/>
      <w:lvlJc w:val="left"/>
      <w:pPr>
        <w:ind w:left="1440" w:hanging="360"/>
      </w:pPr>
      <w:rPr>
        <w:rFonts w:ascii="Courier New" w:hAnsi="Courier New" w:cs="Courier New" w:hint="default"/>
      </w:rPr>
    </w:lvl>
    <w:lvl w:ilvl="2" w:tplc="E5E299C0" w:tentative="1">
      <w:start w:val="1"/>
      <w:numFmt w:val="bullet"/>
      <w:lvlText w:val=""/>
      <w:lvlJc w:val="left"/>
      <w:pPr>
        <w:ind w:left="2160" w:hanging="360"/>
      </w:pPr>
      <w:rPr>
        <w:rFonts w:ascii="Wingdings" w:hAnsi="Wingdings" w:hint="default"/>
      </w:rPr>
    </w:lvl>
    <w:lvl w:ilvl="3" w:tplc="C51E901C" w:tentative="1">
      <w:start w:val="1"/>
      <w:numFmt w:val="bullet"/>
      <w:lvlText w:val=""/>
      <w:lvlJc w:val="left"/>
      <w:pPr>
        <w:ind w:left="2880" w:hanging="360"/>
      </w:pPr>
      <w:rPr>
        <w:rFonts w:ascii="Symbol" w:hAnsi="Symbol" w:hint="default"/>
      </w:rPr>
    </w:lvl>
    <w:lvl w:ilvl="4" w:tplc="F4A4FAB2" w:tentative="1">
      <w:start w:val="1"/>
      <w:numFmt w:val="bullet"/>
      <w:lvlText w:val="o"/>
      <w:lvlJc w:val="left"/>
      <w:pPr>
        <w:ind w:left="3600" w:hanging="360"/>
      </w:pPr>
      <w:rPr>
        <w:rFonts w:ascii="Courier New" w:hAnsi="Courier New" w:cs="Courier New" w:hint="default"/>
      </w:rPr>
    </w:lvl>
    <w:lvl w:ilvl="5" w:tplc="0EE49CF2" w:tentative="1">
      <w:start w:val="1"/>
      <w:numFmt w:val="bullet"/>
      <w:lvlText w:val=""/>
      <w:lvlJc w:val="left"/>
      <w:pPr>
        <w:ind w:left="4320" w:hanging="360"/>
      </w:pPr>
      <w:rPr>
        <w:rFonts w:ascii="Wingdings" w:hAnsi="Wingdings" w:hint="default"/>
      </w:rPr>
    </w:lvl>
    <w:lvl w:ilvl="6" w:tplc="59DE2FE2" w:tentative="1">
      <w:start w:val="1"/>
      <w:numFmt w:val="bullet"/>
      <w:lvlText w:val=""/>
      <w:lvlJc w:val="left"/>
      <w:pPr>
        <w:ind w:left="5040" w:hanging="360"/>
      </w:pPr>
      <w:rPr>
        <w:rFonts w:ascii="Symbol" w:hAnsi="Symbol" w:hint="default"/>
      </w:rPr>
    </w:lvl>
    <w:lvl w:ilvl="7" w:tplc="7EFE33EE" w:tentative="1">
      <w:start w:val="1"/>
      <w:numFmt w:val="bullet"/>
      <w:lvlText w:val="o"/>
      <w:lvlJc w:val="left"/>
      <w:pPr>
        <w:ind w:left="5760" w:hanging="360"/>
      </w:pPr>
      <w:rPr>
        <w:rFonts w:ascii="Courier New" w:hAnsi="Courier New" w:cs="Courier New" w:hint="default"/>
      </w:rPr>
    </w:lvl>
    <w:lvl w:ilvl="8" w:tplc="94B8D0A8" w:tentative="1">
      <w:start w:val="1"/>
      <w:numFmt w:val="bullet"/>
      <w:lvlText w:val=""/>
      <w:lvlJc w:val="left"/>
      <w:pPr>
        <w:ind w:left="6480" w:hanging="360"/>
      </w:pPr>
      <w:rPr>
        <w:rFonts w:ascii="Wingdings" w:hAnsi="Wingdings" w:hint="default"/>
      </w:rPr>
    </w:lvl>
  </w:abstractNum>
  <w:abstractNum w:abstractNumId="27" w15:restartNumberingAfterBreak="0">
    <w:nsid w:val="471F2916"/>
    <w:multiLevelType w:val="hybridMultilevel"/>
    <w:tmpl w:val="D122B1D6"/>
    <w:lvl w:ilvl="0" w:tplc="7820EA9C">
      <w:start w:val="1"/>
      <w:numFmt w:val="bullet"/>
      <w:lvlText w:val=""/>
      <w:lvlJc w:val="left"/>
      <w:pPr>
        <w:ind w:left="720" w:hanging="360"/>
      </w:pPr>
      <w:rPr>
        <w:rFonts w:ascii="Symbol" w:hAnsi="Symbol" w:hint="default"/>
      </w:rPr>
    </w:lvl>
    <w:lvl w:ilvl="1" w:tplc="0270CC74" w:tentative="1">
      <w:start w:val="1"/>
      <w:numFmt w:val="bullet"/>
      <w:lvlText w:val="o"/>
      <w:lvlJc w:val="left"/>
      <w:pPr>
        <w:ind w:left="1440" w:hanging="360"/>
      </w:pPr>
      <w:rPr>
        <w:rFonts w:ascii="Courier New" w:hAnsi="Courier New" w:cs="Courier New" w:hint="default"/>
      </w:rPr>
    </w:lvl>
    <w:lvl w:ilvl="2" w:tplc="FDCAE162" w:tentative="1">
      <w:start w:val="1"/>
      <w:numFmt w:val="bullet"/>
      <w:lvlText w:val=""/>
      <w:lvlJc w:val="left"/>
      <w:pPr>
        <w:ind w:left="2160" w:hanging="360"/>
      </w:pPr>
      <w:rPr>
        <w:rFonts w:ascii="Wingdings" w:hAnsi="Wingdings" w:hint="default"/>
      </w:rPr>
    </w:lvl>
    <w:lvl w:ilvl="3" w:tplc="EBD01590" w:tentative="1">
      <w:start w:val="1"/>
      <w:numFmt w:val="bullet"/>
      <w:lvlText w:val=""/>
      <w:lvlJc w:val="left"/>
      <w:pPr>
        <w:ind w:left="2880" w:hanging="360"/>
      </w:pPr>
      <w:rPr>
        <w:rFonts w:ascii="Symbol" w:hAnsi="Symbol" w:hint="default"/>
      </w:rPr>
    </w:lvl>
    <w:lvl w:ilvl="4" w:tplc="856E33EA" w:tentative="1">
      <w:start w:val="1"/>
      <w:numFmt w:val="bullet"/>
      <w:lvlText w:val="o"/>
      <w:lvlJc w:val="left"/>
      <w:pPr>
        <w:ind w:left="3600" w:hanging="360"/>
      </w:pPr>
      <w:rPr>
        <w:rFonts w:ascii="Courier New" w:hAnsi="Courier New" w:cs="Courier New" w:hint="default"/>
      </w:rPr>
    </w:lvl>
    <w:lvl w:ilvl="5" w:tplc="F096455C" w:tentative="1">
      <w:start w:val="1"/>
      <w:numFmt w:val="bullet"/>
      <w:lvlText w:val=""/>
      <w:lvlJc w:val="left"/>
      <w:pPr>
        <w:ind w:left="4320" w:hanging="360"/>
      </w:pPr>
      <w:rPr>
        <w:rFonts w:ascii="Wingdings" w:hAnsi="Wingdings" w:hint="default"/>
      </w:rPr>
    </w:lvl>
    <w:lvl w:ilvl="6" w:tplc="4C421678" w:tentative="1">
      <w:start w:val="1"/>
      <w:numFmt w:val="bullet"/>
      <w:lvlText w:val=""/>
      <w:lvlJc w:val="left"/>
      <w:pPr>
        <w:ind w:left="5040" w:hanging="360"/>
      </w:pPr>
      <w:rPr>
        <w:rFonts w:ascii="Symbol" w:hAnsi="Symbol" w:hint="default"/>
      </w:rPr>
    </w:lvl>
    <w:lvl w:ilvl="7" w:tplc="54D86ACC" w:tentative="1">
      <w:start w:val="1"/>
      <w:numFmt w:val="bullet"/>
      <w:lvlText w:val="o"/>
      <w:lvlJc w:val="left"/>
      <w:pPr>
        <w:ind w:left="5760" w:hanging="360"/>
      </w:pPr>
      <w:rPr>
        <w:rFonts w:ascii="Courier New" w:hAnsi="Courier New" w:cs="Courier New" w:hint="default"/>
      </w:rPr>
    </w:lvl>
    <w:lvl w:ilvl="8" w:tplc="B6045DB6" w:tentative="1">
      <w:start w:val="1"/>
      <w:numFmt w:val="bullet"/>
      <w:lvlText w:val=""/>
      <w:lvlJc w:val="left"/>
      <w:pPr>
        <w:ind w:left="6480" w:hanging="360"/>
      </w:pPr>
      <w:rPr>
        <w:rFonts w:ascii="Wingdings" w:hAnsi="Wingdings" w:hint="default"/>
      </w:rPr>
    </w:lvl>
  </w:abstractNum>
  <w:abstractNum w:abstractNumId="28" w15:restartNumberingAfterBreak="0">
    <w:nsid w:val="48437B3A"/>
    <w:multiLevelType w:val="hybridMultilevel"/>
    <w:tmpl w:val="8B0A7C94"/>
    <w:lvl w:ilvl="0" w:tplc="22825528">
      <w:start w:val="1"/>
      <w:numFmt w:val="bullet"/>
      <w:lvlText w:val=""/>
      <w:lvlJc w:val="left"/>
      <w:pPr>
        <w:ind w:left="720" w:hanging="360"/>
      </w:pPr>
      <w:rPr>
        <w:rFonts w:ascii="Symbol" w:hAnsi="Symbol" w:hint="default"/>
      </w:rPr>
    </w:lvl>
    <w:lvl w:ilvl="1" w:tplc="6F8EFB96" w:tentative="1">
      <w:start w:val="1"/>
      <w:numFmt w:val="bullet"/>
      <w:lvlText w:val="o"/>
      <w:lvlJc w:val="left"/>
      <w:pPr>
        <w:ind w:left="1440" w:hanging="360"/>
      </w:pPr>
      <w:rPr>
        <w:rFonts w:ascii="Courier New" w:hAnsi="Courier New" w:cs="Courier New" w:hint="default"/>
      </w:rPr>
    </w:lvl>
    <w:lvl w:ilvl="2" w:tplc="3B046438" w:tentative="1">
      <w:start w:val="1"/>
      <w:numFmt w:val="bullet"/>
      <w:lvlText w:val=""/>
      <w:lvlJc w:val="left"/>
      <w:pPr>
        <w:ind w:left="2160" w:hanging="360"/>
      </w:pPr>
      <w:rPr>
        <w:rFonts w:ascii="Wingdings" w:hAnsi="Wingdings" w:hint="default"/>
      </w:rPr>
    </w:lvl>
    <w:lvl w:ilvl="3" w:tplc="21BECD86" w:tentative="1">
      <w:start w:val="1"/>
      <w:numFmt w:val="bullet"/>
      <w:lvlText w:val=""/>
      <w:lvlJc w:val="left"/>
      <w:pPr>
        <w:ind w:left="2880" w:hanging="360"/>
      </w:pPr>
      <w:rPr>
        <w:rFonts w:ascii="Symbol" w:hAnsi="Symbol" w:hint="default"/>
      </w:rPr>
    </w:lvl>
    <w:lvl w:ilvl="4" w:tplc="3E9EB3E0" w:tentative="1">
      <w:start w:val="1"/>
      <w:numFmt w:val="bullet"/>
      <w:lvlText w:val="o"/>
      <w:lvlJc w:val="left"/>
      <w:pPr>
        <w:ind w:left="3600" w:hanging="360"/>
      </w:pPr>
      <w:rPr>
        <w:rFonts w:ascii="Courier New" w:hAnsi="Courier New" w:cs="Courier New" w:hint="default"/>
      </w:rPr>
    </w:lvl>
    <w:lvl w:ilvl="5" w:tplc="40CEA6AE" w:tentative="1">
      <w:start w:val="1"/>
      <w:numFmt w:val="bullet"/>
      <w:lvlText w:val=""/>
      <w:lvlJc w:val="left"/>
      <w:pPr>
        <w:ind w:left="4320" w:hanging="360"/>
      </w:pPr>
      <w:rPr>
        <w:rFonts w:ascii="Wingdings" w:hAnsi="Wingdings" w:hint="default"/>
      </w:rPr>
    </w:lvl>
    <w:lvl w:ilvl="6" w:tplc="CBBEE86E" w:tentative="1">
      <w:start w:val="1"/>
      <w:numFmt w:val="bullet"/>
      <w:lvlText w:val=""/>
      <w:lvlJc w:val="left"/>
      <w:pPr>
        <w:ind w:left="5040" w:hanging="360"/>
      </w:pPr>
      <w:rPr>
        <w:rFonts w:ascii="Symbol" w:hAnsi="Symbol" w:hint="default"/>
      </w:rPr>
    </w:lvl>
    <w:lvl w:ilvl="7" w:tplc="736A4D06" w:tentative="1">
      <w:start w:val="1"/>
      <w:numFmt w:val="bullet"/>
      <w:lvlText w:val="o"/>
      <w:lvlJc w:val="left"/>
      <w:pPr>
        <w:ind w:left="5760" w:hanging="360"/>
      </w:pPr>
      <w:rPr>
        <w:rFonts w:ascii="Courier New" w:hAnsi="Courier New" w:cs="Courier New" w:hint="default"/>
      </w:rPr>
    </w:lvl>
    <w:lvl w:ilvl="8" w:tplc="59B28532" w:tentative="1">
      <w:start w:val="1"/>
      <w:numFmt w:val="bullet"/>
      <w:lvlText w:val=""/>
      <w:lvlJc w:val="left"/>
      <w:pPr>
        <w:ind w:left="6480" w:hanging="360"/>
      </w:pPr>
      <w:rPr>
        <w:rFonts w:ascii="Wingdings" w:hAnsi="Wingdings" w:hint="default"/>
      </w:rPr>
    </w:lvl>
  </w:abstractNum>
  <w:abstractNum w:abstractNumId="29" w15:restartNumberingAfterBreak="0">
    <w:nsid w:val="51061D8F"/>
    <w:multiLevelType w:val="hybridMultilevel"/>
    <w:tmpl w:val="01FEDF80"/>
    <w:lvl w:ilvl="0" w:tplc="EDEE7DDA">
      <w:start w:val="6"/>
      <w:numFmt w:val="decimal"/>
      <w:lvlText w:val="%1."/>
      <w:lvlJc w:val="left"/>
      <w:pPr>
        <w:tabs>
          <w:tab w:val="num" w:pos="644"/>
        </w:tabs>
        <w:ind w:left="644" w:hanging="360"/>
      </w:pPr>
      <w:rPr>
        <w:rFonts w:hint="default"/>
      </w:rPr>
    </w:lvl>
    <w:lvl w:ilvl="1" w:tplc="997E10D4">
      <w:start w:val="1"/>
      <w:numFmt w:val="lowerLetter"/>
      <w:lvlText w:val="%2."/>
      <w:lvlJc w:val="left"/>
      <w:pPr>
        <w:tabs>
          <w:tab w:val="num" w:pos="1364"/>
        </w:tabs>
        <w:ind w:left="1364" w:hanging="360"/>
      </w:pPr>
    </w:lvl>
    <w:lvl w:ilvl="2" w:tplc="DA70B7BC">
      <w:start w:val="1"/>
      <w:numFmt w:val="lowerRoman"/>
      <w:lvlText w:val="%3."/>
      <w:lvlJc w:val="right"/>
      <w:pPr>
        <w:tabs>
          <w:tab w:val="num" w:pos="2084"/>
        </w:tabs>
        <w:ind w:left="2084" w:hanging="180"/>
      </w:pPr>
    </w:lvl>
    <w:lvl w:ilvl="3" w:tplc="2278B73A">
      <w:start w:val="1"/>
      <w:numFmt w:val="decimal"/>
      <w:lvlText w:val="%4."/>
      <w:lvlJc w:val="left"/>
      <w:pPr>
        <w:tabs>
          <w:tab w:val="num" w:pos="2804"/>
        </w:tabs>
        <w:ind w:left="2804" w:hanging="360"/>
      </w:pPr>
    </w:lvl>
    <w:lvl w:ilvl="4" w:tplc="DD98C9EA">
      <w:start w:val="1"/>
      <w:numFmt w:val="lowerLetter"/>
      <w:lvlText w:val="%5."/>
      <w:lvlJc w:val="left"/>
      <w:pPr>
        <w:tabs>
          <w:tab w:val="num" w:pos="3524"/>
        </w:tabs>
        <w:ind w:left="3524" w:hanging="360"/>
      </w:pPr>
    </w:lvl>
    <w:lvl w:ilvl="5" w:tplc="C90A0866">
      <w:start w:val="1"/>
      <w:numFmt w:val="lowerRoman"/>
      <w:lvlText w:val="%6."/>
      <w:lvlJc w:val="right"/>
      <w:pPr>
        <w:tabs>
          <w:tab w:val="num" w:pos="4244"/>
        </w:tabs>
        <w:ind w:left="4244" w:hanging="180"/>
      </w:pPr>
    </w:lvl>
    <w:lvl w:ilvl="6" w:tplc="8B90AD18">
      <w:start w:val="1"/>
      <w:numFmt w:val="decimal"/>
      <w:lvlText w:val="%7."/>
      <w:lvlJc w:val="left"/>
      <w:pPr>
        <w:tabs>
          <w:tab w:val="num" w:pos="4964"/>
        </w:tabs>
        <w:ind w:left="4964" w:hanging="360"/>
      </w:pPr>
    </w:lvl>
    <w:lvl w:ilvl="7" w:tplc="F32C7A3C">
      <w:start w:val="1"/>
      <w:numFmt w:val="lowerLetter"/>
      <w:lvlText w:val="%8."/>
      <w:lvlJc w:val="left"/>
      <w:pPr>
        <w:tabs>
          <w:tab w:val="num" w:pos="5684"/>
        </w:tabs>
        <w:ind w:left="5684" w:hanging="360"/>
      </w:pPr>
    </w:lvl>
    <w:lvl w:ilvl="8" w:tplc="B4E42284">
      <w:start w:val="1"/>
      <w:numFmt w:val="lowerRoman"/>
      <w:lvlText w:val="%9."/>
      <w:lvlJc w:val="right"/>
      <w:pPr>
        <w:tabs>
          <w:tab w:val="num" w:pos="6404"/>
        </w:tabs>
        <w:ind w:left="6404" w:hanging="180"/>
      </w:pPr>
    </w:lvl>
  </w:abstractNum>
  <w:abstractNum w:abstractNumId="30" w15:restartNumberingAfterBreak="0">
    <w:nsid w:val="53A23CAD"/>
    <w:multiLevelType w:val="hybridMultilevel"/>
    <w:tmpl w:val="D6EA7EC6"/>
    <w:lvl w:ilvl="0" w:tplc="81423BB4">
      <w:start w:val="1"/>
      <w:numFmt w:val="bullet"/>
      <w:lvlText w:val=""/>
      <w:lvlJc w:val="left"/>
      <w:pPr>
        <w:ind w:left="1080" w:hanging="360"/>
      </w:pPr>
      <w:rPr>
        <w:rFonts w:ascii="Symbol" w:hAnsi="Symbol" w:hint="default"/>
      </w:rPr>
    </w:lvl>
    <w:lvl w:ilvl="1" w:tplc="B32C222A" w:tentative="1">
      <w:start w:val="1"/>
      <w:numFmt w:val="bullet"/>
      <w:lvlText w:val="o"/>
      <w:lvlJc w:val="left"/>
      <w:pPr>
        <w:ind w:left="1800" w:hanging="360"/>
      </w:pPr>
      <w:rPr>
        <w:rFonts w:ascii="Courier New" w:hAnsi="Courier New" w:cs="Courier New" w:hint="default"/>
      </w:rPr>
    </w:lvl>
    <w:lvl w:ilvl="2" w:tplc="184C6A6E" w:tentative="1">
      <w:start w:val="1"/>
      <w:numFmt w:val="bullet"/>
      <w:lvlText w:val=""/>
      <w:lvlJc w:val="left"/>
      <w:pPr>
        <w:ind w:left="2520" w:hanging="360"/>
      </w:pPr>
      <w:rPr>
        <w:rFonts w:ascii="Wingdings" w:hAnsi="Wingdings" w:hint="default"/>
      </w:rPr>
    </w:lvl>
    <w:lvl w:ilvl="3" w:tplc="67547D74" w:tentative="1">
      <w:start w:val="1"/>
      <w:numFmt w:val="bullet"/>
      <w:lvlText w:val=""/>
      <w:lvlJc w:val="left"/>
      <w:pPr>
        <w:ind w:left="3240" w:hanging="360"/>
      </w:pPr>
      <w:rPr>
        <w:rFonts w:ascii="Symbol" w:hAnsi="Symbol" w:hint="default"/>
      </w:rPr>
    </w:lvl>
    <w:lvl w:ilvl="4" w:tplc="5C302B5E" w:tentative="1">
      <w:start w:val="1"/>
      <w:numFmt w:val="bullet"/>
      <w:lvlText w:val="o"/>
      <w:lvlJc w:val="left"/>
      <w:pPr>
        <w:ind w:left="3960" w:hanging="360"/>
      </w:pPr>
      <w:rPr>
        <w:rFonts w:ascii="Courier New" w:hAnsi="Courier New" w:cs="Courier New" w:hint="default"/>
      </w:rPr>
    </w:lvl>
    <w:lvl w:ilvl="5" w:tplc="FAA2CBCC" w:tentative="1">
      <w:start w:val="1"/>
      <w:numFmt w:val="bullet"/>
      <w:lvlText w:val=""/>
      <w:lvlJc w:val="left"/>
      <w:pPr>
        <w:ind w:left="4680" w:hanging="360"/>
      </w:pPr>
      <w:rPr>
        <w:rFonts w:ascii="Wingdings" w:hAnsi="Wingdings" w:hint="default"/>
      </w:rPr>
    </w:lvl>
    <w:lvl w:ilvl="6" w:tplc="CFAC9574" w:tentative="1">
      <w:start w:val="1"/>
      <w:numFmt w:val="bullet"/>
      <w:lvlText w:val=""/>
      <w:lvlJc w:val="left"/>
      <w:pPr>
        <w:ind w:left="5400" w:hanging="360"/>
      </w:pPr>
      <w:rPr>
        <w:rFonts w:ascii="Symbol" w:hAnsi="Symbol" w:hint="default"/>
      </w:rPr>
    </w:lvl>
    <w:lvl w:ilvl="7" w:tplc="03401016" w:tentative="1">
      <w:start w:val="1"/>
      <w:numFmt w:val="bullet"/>
      <w:lvlText w:val="o"/>
      <w:lvlJc w:val="left"/>
      <w:pPr>
        <w:ind w:left="6120" w:hanging="360"/>
      </w:pPr>
      <w:rPr>
        <w:rFonts w:ascii="Courier New" w:hAnsi="Courier New" w:cs="Courier New" w:hint="default"/>
      </w:rPr>
    </w:lvl>
    <w:lvl w:ilvl="8" w:tplc="6738369A" w:tentative="1">
      <w:start w:val="1"/>
      <w:numFmt w:val="bullet"/>
      <w:lvlText w:val=""/>
      <w:lvlJc w:val="left"/>
      <w:pPr>
        <w:ind w:left="6840" w:hanging="360"/>
      </w:pPr>
      <w:rPr>
        <w:rFonts w:ascii="Wingdings" w:hAnsi="Wingdings" w:hint="default"/>
      </w:rPr>
    </w:lvl>
  </w:abstractNum>
  <w:abstractNum w:abstractNumId="31" w15:restartNumberingAfterBreak="0">
    <w:nsid w:val="564F5269"/>
    <w:multiLevelType w:val="hybridMultilevel"/>
    <w:tmpl w:val="6A2E048A"/>
    <w:lvl w:ilvl="0" w:tplc="B5201EB6">
      <w:start w:val="1"/>
      <w:numFmt w:val="bullet"/>
      <w:lvlText w:val=""/>
      <w:lvlJc w:val="left"/>
      <w:pPr>
        <w:ind w:left="720" w:hanging="360"/>
      </w:pPr>
      <w:rPr>
        <w:rFonts w:ascii="Wingdings" w:hAnsi="Wingdings" w:hint="default"/>
      </w:rPr>
    </w:lvl>
    <w:lvl w:ilvl="1" w:tplc="AC6C4228" w:tentative="1">
      <w:start w:val="1"/>
      <w:numFmt w:val="bullet"/>
      <w:lvlText w:val="o"/>
      <w:lvlJc w:val="left"/>
      <w:pPr>
        <w:ind w:left="1440" w:hanging="360"/>
      </w:pPr>
      <w:rPr>
        <w:rFonts w:ascii="Courier New" w:hAnsi="Courier New" w:cs="Courier New" w:hint="default"/>
      </w:rPr>
    </w:lvl>
    <w:lvl w:ilvl="2" w:tplc="594E931E" w:tentative="1">
      <w:start w:val="1"/>
      <w:numFmt w:val="bullet"/>
      <w:lvlText w:val=""/>
      <w:lvlJc w:val="left"/>
      <w:pPr>
        <w:ind w:left="2160" w:hanging="360"/>
      </w:pPr>
      <w:rPr>
        <w:rFonts w:ascii="Wingdings" w:hAnsi="Wingdings" w:hint="default"/>
      </w:rPr>
    </w:lvl>
    <w:lvl w:ilvl="3" w:tplc="4C40C406" w:tentative="1">
      <w:start w:val="1"/>
      <w:numFmt w:val="bullet"/>
      <w:lvlText w:val=""/>
      <w:lvlJc w:val="left"/>
      <w:pPr>
        <w:ind w:left="2880" w:hanging="360"/>
      </w:pPr>
      <w:rPr>
        <w:rFonts w:ascii="Symbol" w:hAnsi="Symbol" w:hint="default"/>
      </w:rPr>
    </w:lvl>
    <w:lvl w:ilvl="4" w:tplc="993C2E2A" w:tentative="1">
      <w:start w:val="1"/>
      <w:numFmt w:val="bullet"/>
      <w:lvlText w:val="o"/>
      <w:lvlJc w:val="left"/>
      <w:pPr>
        <w:ind w:left="3600" w:hanging="360"/>
      </w:pPr>
      <w:rPr>
        <w:rFonts w:ascii="Courier New" w:hAnsi="Courier New" w:cs="Courier New" w:hint="default"/>
      </w:rPr>
    </w:lvl>
    <w:lvl w:ilvl="5" w:tplc="79C2787C" w:tentative="1">
      <w:start w:val="1"/>
      <w:numFmt w:val="bullet"/>
      <w:lvlText w:val=""/>
      <w:lvlJc w:val="left"/>
      <w:pPr>
        <w:ind w:left="4320" w:hanging="360"/>
      </w:pPr>
      <w:rPr>
        <w:rFonts w:ascii="Wingdings" w:hAnsi="Wingdings" w:hint="default"/>
      </w:rPr>
    </w:lvl>
    <w:lvl w:ilvl="6" w:tplc="9732EA58" w:tentative="1">
      <w:start w:val="1"/>
      <w:numFmt w:val="bullet"/>
      <w:lvlText w:val=""/>
      <w:lvlJc w:val="left"/>
      <w:pPr>
        <w:ind w:left="5040" w:hanging="360"/>
      </w:pPr>
      <w:rPr>
        <w:rFonts w:ascii="Symbol" w:hAnsi="Symbol" w:hint="default"/>
      </w:rPr>
    </w:lvl>
    <w:lvl w:ilvl="7" w:tplc="D042FFA8" w:tentative="1">
      <w:start w:val="1"/>
      <w:numFmt w:val="bullet"/>
      <w:lvlText w:val="o"/>
      <w:lvlJc w:val="left"/>
      <w:pPr>
        <w:ind w:left="5760" w:hanging="360"/>
      </w:pPr>
      <w:rPr>
        <w:rFonts w:ascii="Courier New" w:hAnsi="Courier New" w:cs="Courier New" w:hint="default"/>
      </w:rPr>
    </w:lvl>
    <w:lvl w:ilvl="8" w:tplc="9AF055F6" w:tentative="1">
      <w:start w:val="1"/>
      <w:numFmt w:val="bullet"/>
      <w:lvlText w:val=""/>
      <w:lvlJc w:val="left"/>
      <w:pPr>
        <w:ind w:left="6480" w:hanging="360"/>
      </w:pPr>
      <w:rPr>
        <w:rFonts w:ascii="Wingdings" w:hAnsi="Wingdings" w:hint="default"/>
      </w:rPr>
    </w:lvl>
  </w:abstractNum>
  <w:abstractNum w:abstractNumId="32" w15:restartNumberingAfterBreak="0">
    <w:nsid w:val="60561862"/>
    <w:multiLevelType w:val="hybridMultilevel"/>
    <w:tmpl w:val="FD7C1056"/>
    <w:lvl w:ilvl="0" w:tplc="6D0A8D68">
      <w:start w:val="6"/>
      <w:numFmt w:val="decimal"/>
      <w:lvlText w:val="%1."/>
      <w:lvlJc w:val="left"/>
      <w:pPr>
        <w:ind w:left="720" w:hanging="360"/>
      </w:pPr>
      <w:rPr>
        <w:rFonts w:hint="default"/>
        <w:b/>
        <w:u w:val="single"/>
      </w:rPr>
    </w:lvl>
    <w:lvl w:ilvl="1" w:tplc="7B82ADCC" w:tentative="1">
      <w:start w:val="1"/>
      <w:numFmt w:val="lowerLetter"/>
      <w:lvlText w:val="%2."/>
      <w:lvlJc w:val="left"/>
      <w:pPr>
        <w:ind w:left="1440" w:hanging="360"/>
      </w:pPr>
    </w:lvl>
    <w:lvl w:ilvl="2" w:tplc="EC8EBBF8" w:tentative="1">
      <w:start w:val="1"/>
      <w:numFmt w:val="lowerRoman"/>
      <w:lvlText w:val="%3."/>
      <w:lvlJc w:val="right"/>
      <w:pPr>
        <w:ind w:left="2160" w:hanging="180"/>
      </w:pPr>
    </w:lvl>
    <w:lvl w:ilvl="3" w:tplc="C6BA881A" w:tentative="1">
      <w:start w:val="1"/>
      <w:numFmt w:val="decimal"/>
      <w:lvlText w:val="%4."/>
      <w:lvlJc w:val="left"/>
      <w:pPr>
        <w:ind w:left="2880" w:hanging="360"/>
      </w:pPr>
    </w:lvl>
    <w:lvl w:ilvl="4" w:tplc="C900A10A" w:tentative="1">
      <w:start w:val="1"/>
      <w:numFmt w:val="lowerLetter"/>
      <w:lvlText w:val="%5."/>
      <w:lvlJc w:val="left"/>
      <w:pPr>
        <w:ind w:left="3600" w:hanging="360"/>
      </w:pPr>
    </w:lvl>
    <w:lvl w:ilvl="5" w:tplc="7D405E9A" w:tentative="1">
      <w:start w:val="1"/>
      <w:numFmt w:val="lowerRoman"/>
      <w:lvlText w:val="%6."/>
      <w:lvlJc w:val="right"/>
      <w:pPr>
        <w:ind w:left="4320" w:hanging="180"/>
      </w:pPr>
    </w:lvl>
    <w:lvl w:ilvl="6" w:tplc="A2FC349E" w:tentative="1">
      <w:start w:val="1"/>
      <w:numFmt w:val="decimal"/>
      <w:lvlText w:val="%7."/>
      <w:lvlJc w:val="left"/>
      <w:pPr>
        <w:ind w:left="5040" w:hanging="360"/>
      </w:pPr>
    </w:lvl>
    <w:lvl w:ilvl="7" w:tplc="22F2F0EC" w:tentative="1">
      <w:start w:val="1"/>
      <w:numFmt w:val="lowerLetter"/>
      <w:lvlText w:val="%8."/>
      <w:lvlJc w:val="left"/>
      <w:pPr>
        <w:ind w:left="5760" w:hanging="360"/>
      </w:pPr>
    </w:lvl>
    <w:lvl w:ilvl="8" w:tplc="1EECC704" w:tentative="1">
      <w:start w:val="1"/>
      <w:numFmt w:val="lowerRoman"/>
      <w:lvlText w:val="%9."/>
      <w:lvlJc w:val="right"/>
      <w:pPr>
        <w:ind w:left="6480" w:hanging="180"/>
      </w:pPr>
    </w:lvl>
  </w:abstractNum>
  <w:abstractNum w:abstractNumId="33" w15:restartNumberingAfterBreak="0">
    <w:nsid w:val="6223376B"/>
    <w:multiLevelType w:val="hybridMultilevel"/>
    <w:tmpl w:val="5F9671C6"/>
    <w:lvl w:ilvl="0" w:tplc="F2B46B4E">
      <w:start w:val="1"/>
      <w:numFmt w:val="upperLetter"/>
      <w:lvlText w:val="%1."/>
      <w:lvlJc w:val="left"/>
      <w:pPr>
        <w:ind w:left="644" w:hanging="360"/>
      </w:pPr>
      <w:rPr>
        <w:rFonts w:hint="default"/>
        <w:b w:val="0"/>
      </w:rPr>
    </w:lvl>
    <w:lvl w:ilvl="1" w:tplc="135AE58A" w:tentative="1">
      <w:start w:val="1"/>
      <w:numFmt w:val="lowerLetter"/>
      <w:lvlText w:val="%2."/>
      <w:lvlJc w:val="left"/>
      <w:pPr>
        <w:ind w:left="1506" w:hanging="360"/>
      </w:pPr>
    </w:lvl>
    <w:lvl w:ilvl="2" w:tplc="9FE8FE1A" w:tentative="1">
      <w:start w:val="1"/>
      <w:numFmt w:val="lowerRoman"/>
      <w:lvlText w:val="%3."/>
      <w:lvlJc w:val="right"/>
      <w:pPr>
        <w:ind w:left="2226" w:hanging="180"/>
      </w:pPr>
    </w:lvl>
    <w:lvl w:ilvl="3" w:tplc="E70E842A" w:tentative="1">
      <w:start w:val="1"/>
      <w:numFmt w:val="decimal"/>
      <w:lvlText w:val="%4."/>
      <w:lvlJc w:val="left"/>
      <w:pPr>
        <w:ind w:left="2946" w:hanging="360"/>
      </w:pPr>
    </w:lvl>
    <w:lvl w:ilvl="4" w:tplc="9ECED960" w:tentative="1">
      <w:start w:val="1"/>
      <w:numFmt w:val="lowerLetter"/>
      <w:lvlText w:val="%5."/>
      <w:lvlJc w:val="left"/>
      <w:pPr>
        <w:ind w:left="3666" w:hanging="360"/>
      </w:pPr>
    </w:lvl>
    <w:lvl w:ilvl="5" w:tplc="E76EF724" w:tentative="1">
      <w:start w:val="1"/>
      <w:numFmt w:val="lowerRoman"/>
      <w:lvlText w:val="%6."/>
      <w:lvlJc w:val="right"/>
      <w:pPr>
        <w:ind w:left="4386" w:hanging="180"/>
      </w:pPr>
    </w:lvl>
    <w:lvl w:ilvl="6" w:tplc="CA4AFDA0" w:tentative="1">
      <w:start w:val="1"/>
      <w:numFmt w:val="decimal"/>
      <w:lvlText w:val="%7."/>
      <w:lvlJc w:val="left"/>
      <w:pPr>
        <w:ind w:left="5106" w:hanging="360"/>
      </w:pPr>
    </w:lvl>
    <w:lvl w:ilvl="7" w:tplc="80EA2036" w:tentative="1">
      <w:start w:val="1"/>
      <w:numFmt w:val="lowerLetter"/>
      <w:lvlText w:val="%8."/>
      <w:lvlJc w:val="left"/>
      <w:pPr>
        <w:ind w:left="5826" w:hanging="360"/>
      </w:pPr>
    </w:lvl>
    <w:lvl w:ilvl="8" w:tplc="19BA35E4" w:tentative="1">
      <w:start w:val="1"/>
      <w:numFmt w:val="lowerRoman"/>
      <w:lvlText w:val="%9."/>
      <w:lvlJc w:val="right"/>
      <w:pPr>
        <w:ind w:left="6546" w:hanging="180"/>
      </w:pPr>
    </w:lvl>
  </w:abstractNum>
  <w:abstractNum w:abstractNumId="34" w15:restartNumberingAfterBreak="0">
    <w:nsid w:val="62A5107D"/>
    <w:multiLevelType w:val="hybridMultilevel"/>
    <w:tmpl w:val="0572563E"/>
    <w:lvl w:ilvl="0" w:tplc="1042039C">
      <w:start w:val="1"/>
      <w:numFmt w:val="lowerLetter"/>
      <w:lvlText w:val="%1."/>
      <w:lvlJc w:val="left"/>
      <w:pPr>
        <w:tabs>
          <w:tab w:val="num" w:pos="1080"/>
        </w:tabs>
        <w:ind w:left="1080" w:hanging="360"/>
      </w:pPr>
      <w:rPr>
        <w:rFonts w:hint="default"/>
      </w:rPr>
    </w:lvl>
    <w:lvl w:ilvl="1" w:tplc="DCD43D8C" w:tentative="1">
      <w:start w:val="1"/>
      <w:numFmt w:val="lowerLetter"/>
      <w:lvlText w:val="%2."/>
      <w:lvlJc w:val="left"/>
      <w:pPr>
        <w:tabs>
          <w:tab w:val="num" w:pos="1800"/>
        </w:tabs>
        <w:ind w:left="1800" w:hanging="360"/>
      </w:pPr>
    </w:lvl>
    <w:lvl w:ilvl="2" w:tplc="6D0CBEEE" w:tentative="1">
      <w:start w:val="1"/>
      <w:numFmt w:val="lowerRoman"/>
      <w:lvlText w:val="%3."/>
      <w:lvlJc w:val="right"/>
      <w:pPr>
        <w:tabs>
          <w:tab w:val="num" w:pos="2520"/>
        </w:tabs>
        <w:ind w:left="2520" w:hanging="180"/>
      </w:pPr>
    </w:lvl>
    <w:lvl w:ilvl="3" w:tplc="699E43A4" w:tentative="1">
      <w:start w:val="1"/>
      <w:numFmt w:val="decimal"/>
      <w:lvlText w:val="%4."/>
      <w:lvlJc w:val="left"/>
      <w:pPr>
        <w:tabs>
          <w:tab w:val="num" w:pos="3240"/>
        </w:tabs>
        <w:ind w:left="3240" w:hanging="360"/>
      </w:pPr>
    </w:lvl>
    <w:lvl w:ilvl="4" w:tplc="6A665152" w:tentative="1">
      <w:start w:val="1"/>
      <w:numFmt w:val="lowerLetter"/>
      <w:lvlText w:val="%5."/>
      <w:lvlJc w:val="left"/>
      <w:pPr>
        <w:tabs>
          <w:tab w:val="num" w:pos="3960"/>
        </w:tabs>
        <w:ind w:left="3960" w:hanging="360"/>
      </w:pPr>
    </w:lvl>
    <w:lvl w:ilvl="5" w:tplc="05444B1A" w:tentative="1">
      <w:start w:val="1"/>
      <w:numFmt w:val="lowerRoman"/>
      <w:lvlText w:val="%6."/>
      <w:lvlJc w:val="right"/>
      <w:pPr>
        <w:tabs>
          <w:tab w:val="num" w:pos="4680"/>
        </w:tabs>
        <w:ind w:left="4680" w:hanging="180"/>
      </w:pPr>
    </w:lvl>
    <w:lvl w:ilvl="6" w:tplc="99B42CB8" w:tentative="1">
      <w:start w:val="1"/>
      <w:numFmt w:val="decimal"/>
      <w:lvlText w:val="%7."/>
      <w:lvlJc w:val="left"/>
      <w:pPr>
        <w:tabs>
          <w:tab w:val="num" w:pos="5400"/>
        </w:tabs>
        <w:ind w:left="5400" w:hanging="360"/>
      </w:pPr>
    </w:lvl>
    <w:lvl w:ilvl="7" w:tplc="0AE8B248" w:tentative="1">
      <w:start w:val="1"/>
      <w:numFmt w:val="lowerLetter"/>
      <w:lvlText w:val="%8."/>
      <w:lvlJc w:val="left"/>
      <w:pPr>
        <w:tabs>
          <w:tab w:val="num" w:pos="6120"/>
        </w:tabs>
        <w:ind w:left="6120" w:hanging="360"/>
      </w:pPr>
    </w:lvl>
    <w:lvl w:ilvl="8" w:tplc="06DEADB4" w:tentative="1">
      <w:start w:val="1"/>
      <w:numFmt w:val="lowerRoman"/>
      <w:lvlText w:val="%9."/>
      <w:lvlJc w:val="right"/>
      <w:pPr>
        <w:tabs>
          <w:tab w:val="num" w:pos="6840"/>
        </w:tabs>
        <w:ind w:left="6840" w:hanging="180"/>
      </w:pPr>
    </w:lvl>
  </w:abstractNum>
  <w:abstractNum w:abstractNumId="35" w15:restartNumberingAfterBreak="0">
    <w:nsid w:val="68BB20CD"/>
    <w:multiLevelType w:val="hybridMultilevel"/>
    <w:tmpl w:val="3A0C6112"/>
    <w:lvl w:ilvl="0" w:tplc="084472AA">
      <w:start w:val="1"/>
      <w:numFmt w:val="bullet"/>
      <w:lvlText w:val=""/>
      <w:lvlJc w:val="left"/>
      <w:pPr>
        <w:ind w:left="2160" w:hanging="360"/>
      </w:pPr>
      <w:rPr>
        <w:rFonts w:ascii="Symbol" w:hAnsi="Symbol" w:hint="default"/>
      </w:rPr>
    </w:lvl>
    <w:lvl w:ilvl="1" w:tplc="5E2634E2" w:tentative="1">
      <w:start w:val="1"/>
      <w:numFmt w:val="bullet"/>
      <w:lvlText w:val="o"/>
      <w:lvlJc w:val="left"/>
      <w:pPr>
        <w:ind w:left="2880" w:hanging="360"/>
      </w:pPr>
      <w:rPr>
        <w:rFonts w:ascii="Courier New" w:hAnsi="Courier New" w:cs="Courier New" w:hint="default"/>
      </w:rPr>
    </w:lvl>
    <w:lvl w:ilvl="2" w:tplc="532E9454" w:tentative="1">
      <w:start w:val="1"/>
      <w:numFmt w:val="bullet"/>
      <w:lvlText w:val=""/>
      <w:lvlJc w:val="left"/>
      <w:pPr>
        <w:ind w:left="3600" w:hanging="360"/>
      </w:pPr>
      <w:rPr>
        <w:rFonts w:ascii="Wingdings" w:hAnsi="Wingdings" w:hint="default"/>
      </w:rPr>
    </w:lvl>
    <w:lvl w:ilvl="3" w:tplc="C3B6D988" w:tentative="1">
      <w:start w:val="1"/>
      <w:numFmt w:val="bullet"/>
      <w:lvlText w:val=""/>
      <w:lvlJc w:val="left"/>
      <w:pPr>
        <w:ind w:left="4320" w:hanging="360"/>
      </w:pPr>
      <w:rPr>
        <w:rFonts w:ascii="Symbol" w:hAnsi="Symbol" w:hint="default"/>
      </w:rPr>
    </w:lvl>
    <w:lvl w:ilvl="4" w:tplc="DC4628A0" w:tentative="1">
      <w:start w:val="1"/>
      <w:numFmt w:val="bullet"/>
      <w:lvlText w:val="o"/>
      <w:lvlJc w:val="left"/>
      <w:pPr>
        <w:ind w:left="5040" w:hanging="360"/>
      </w:pPr>
      <w:rPr>
        <w:rFonts w:ascii="Courier New" w:hAnsi="Courier New" w:cs="Courier New" w:hint="default"/>
      </w:rPr>
    </w:lvl>
    <w:lvl w:ilvl="5" w:tplc="09F67F7C" w:tentative="1">
      <w:start w:val="1"/>
      <w:numFmt w:val="bullet"/>
      <w:lvlText w:val=""/>
      <w:lvlJc w:val="left"/>
      <w:pPr>
        <w:ind w:left="5760" w:hanging="360"/>
      </w:pPr>
      <w:rPr>
        <w:rFonts w:ascii="Wingdings" w:hAnsi="Wingdings" w:hint="default"/>
      </w:rPr>
    </w:lvl>
    <w:lvl w:ilvl="6" w:tplc="5768C6BA" w:tentative="1">
      <w:start w:val="1"/>
      <w:numFmt w:val="bullet"/>
      <w:lvlText w:val=""/>
      <w:lvlJc w:val="left"/>
      <w:pPr>
        <w:ind w:left="6480" w:hanging="360"/>
      </w:pPr>
      <w:rPr>
        <w:rFonts w:ascii="Symbol" w:hAnsi="Symbol" w:hint="default"/>
      </w:rPr>
    </w:lvl>
    <w:lvl w:ilvl="7" w:tplc="468E364E" w:tentative="1">
      <w:start w:val="1"/>
      <w:numFmt w:val="bullet"/>
      <w:lvlText w:val="o"/>
      <w:lvlJc w:val="left"/>
      <w:pPr>
        <w:ind w:left="7200" w:hanging="360"/>
      </w:pPr>
      <w:rPr>
        <w:rFonts w:ascii="Courier New" w:hAnsi="Courier New" w:cs="Courier New" w:hint="default"/>
      </w:rPr>
    </w:lvl>
    <w:lvl w:ilvl="8" w:tplc="DF988330" w:tentative="1">
      <w:start w:val="1"/>
      <w:numFmt w:val="bullet"/>
      <w:lvlText w:val=""/>
      <w:lvlJc w:val="left"/>
      <w:pPr>
        <w:ind w:left="7920" w:hanging="360"/>
      </w:pPr>
      <w:rPr>
        <w:rFonts w:ascii="Wingdings" w:hAnsi="Wingdings" w:hint="default"/>
      </w:rPr>
    </w:lvl>
  </w:abstractNum>
  <w:abstractNum w:abstractNumId="36" w15:restartNumberingAfterBreak="0">
    <w:nsid w:val="69233D56"/>
    <w:multiLevelType w:val="hybridMultilevel"/>
    <w:tmpl w:val="86086388"/>
    <w:lvl w:ilvl="0" w:tplc="3AA670B8">
      <w:start w:val="1"/>
      <w:numFmt w:val="bullet"/>
      <w:lvlText w:val=""/>
      <w:lvlJc w:val="left"/>
      <w:pPr>
        <w:ind w:left="720" w:hanging="360"/>
      </w:pPr>
      <w:rPr>
        <w:rFonts w:ascii="Wingdings" w:hAnsi="Wingdings" w:hint="default"/>
      </w:rPr>
    </w:lvl>
    <w:lvl w:ilvl="1" w:tplc="E60C147A" w:tentative="1">
      <w:start w:val="1"/>
      <w:numFmt w:val="bullet"/>
      <w:lvlText w:val="o"/>
      <w:lvlJc w:val="left"/>
      <w:pPr>
        <w:ind w:left="1440" w:hanging="360"/>
      </w:pPr>
      <w:rPr>
        <w:rFonts w:ascii="Courier New" w:hAnsi="Courier New" w:cs="Courier New" w:hint="default"/>
      </w:rPr>
    </w:lvl>
    <w:lvl w:ilvl="2" w:tplc="F1DC454A" w:tentative="1">
      <w:start w:val="1"/>
      <w:numFmt w:val="bullet"/>
      <w:lvlText w:val=""/>
      <w:lvlJc w:val="left"/>
      <w:pPr>
        <w:ind w:left="2160" w:hanging="360"/>
      </w:pPr>
      <w:rPr>
        <w:rFonts w:ascii="Wingdings" w:hAnsi="Wingdings" w:hint="default"/>
      </w:rPr>
    </w:lvl>
    <w:lvl w:ilvl="3" w:tplc="BE8EEF26" w:tentative="1">
      <w:start w:val="1"/>
      <w:numFmt w:val="bullet"/>
      <w:lvlText w:val=""/>
      <w:lvlJc w:val="left"/>
      <w:pPr>
        <w:ind w:left="2880" w:hanging="360"/>
      </w:pPr>
      <w:rPr>
        <w:rFonts w:ascii="Symbol" w:hAnsi="Symbol" w:hint="default"/>
      </w:rPr>
    </w:lvl>
    <w:lvl w:ilvl="4" w:tplc="3AD0B0A4" w:tentative="1">
      <w:start w:val="1"/>
      <w:numFmt w:val="bullet"/>
      <w:lvlText w:val="o"/>
      <w:lvlJc w:val="left"/>
      <w:pPr>
        <w:ind w:left="3600" w:hanging="360"/>
      </w:pPr>
      <w:rPr>
        <w:rFonts w:ascii="Courier New" w:hAnsi="Courier New" w:cs="Courier New" w:hint="default"/>
      </w:rPr>
    </w:lvl>
    <w:lvl w:ilvl="5" w:tplc="2C74B1F8" w:tentative="1">
      <w:start w:val="1"/>
      <w:numFmt w:val="bullet"/>
      <w:lvlText w:val=""/>
      <w:lvlJc w:val="left"/>
      <w:pPr>
        <w:ind w:left="4320" w:hanging="360"/>
      </w:pPr>
      <w:rPr>
        <w:rFonts w:ascii="Wingdings" w:hAnsi="Wingdings" w:hint="default"/>
      </w:rPr>
    </w:lvl>
    <w:lvl w:ilvl="6" w:tplc="E4925AC2" w:tentative="1">
      <w:start w:val="1"/>
      <w:numFmt w:val="bullet"/>
      <w:lvlText w:val=""/>
      <w:lvlJc w:val="left"/>
      <w:pPr>
        <w:ind w:left="5040" w:hanging="360"/>
      </w:pPr>
      <w:rPr>
        <w:rFonts w:ascii="Symbol" w:hAnsi="Symbol" w:hint="default"/>
      </w:rPr>
    </w:lvl>
    <w:lvl w:ilvl="7" w:tplc="1720A3C0" w:tentative="1">
      <w:start w:val="1"/>
      <w:numFmt w:val="bullet"/>
      <w:lvlText w:val="o"/>
      <w:lvlJc w:val="left"/>
      <w:pPr>
        <w:ind w:left="5760" w:hanging="360"/>
      </w:pPr>
      <w:rPr>
        <w:rFonts w:ascii="Courier New" w:hAnsi="Courier New" w:cs="Courier New" w:hint="default"/>
      </w:rPr>
    </w:lvl>
    <w:lvl w:ilvl="8" w:tplc="7DE42BD8" w:tentative="1">
      <w:start w:val="1"/>
      <w:numFmt w:val="bullet"/>
      <w:lvlText w:val=""/>
      <w:lvlJc w:val="left"/>
      <w:pPr>
        <w:ind w:left="6480" w:hanging="360"/>
      </w:pPr>
      <w:rPr>
        <w:rFonts w:ascii="Wingdings" w:hAnsi="Wingdings" w:hint="default"/>
      </w:rPr>
    </w:lvl>
  </w:abstractNum>
  <w:abstractNum w:abstractNumId="37" w15:restartNumberingAfterBreak="0">
    <w:nsid w:val="6ACA1D29"/>
    <w:multiLevelType w:val="hybridMultilevel"/>
    <w:tmpl w:val="9F145BD0"/>
    <w:lvl w:ilvl="0" w:tplc="24D8F9F6">
      <w:start w:val="1"/>
      <w:numFmt w:val="bullet"/>
      <w:lvlText w:val=""/>
      <w:lvlJc w:val="left"/>
      <w:pPr>
        <w:ind w:left="720" w:hanging="360"/>
      </w:pPr>
      <w:rPr>
        <w:rFonts w:ascii="Wingdings" w:hAnsi="Wingdings" w:hint="default"/>
      </w:rPr>
    </w:lvl>
    <w:lvl w:ilvl="1" w:tplc="E804979A" w:tentative="1">
      <w:start w:val="1"/>
      <w:numFmt w:val="bullet"/>
      <w:lvlText w:val="o"/>
      <w:lvlJc w:val="left"/>
      <w:pPr>
        <w:ind w:left="1440" w:hanging="360"/>
      </w:pPr>
      <w:rPr>
        <w:rFonts w:ascii="Courier New" w:hAnsi="Courier New" w:cs="Courier New" w:hint="default"/>
      </w:rPr>
    </w:lvl>
    <w:lvl w:ilvl="2" w:tplc="9CB67D36" w:tentative="1">
      <w:start w:val="1"/>
      <w:numFmt w:val="bullet"/>
      <w:lvlText w:val=""/>
      <w:lvlJc w:val="left"/>
      <w:pPr>
        <w:ind w:left="2160" w:hanging="360"/>
      </w:pPr>
      <w:rPr>
        <w:rFonts w:ascii="Wingdings" w:hAnsi="Wingdings" w:hint="default"/>
      </w:rPr>
    </w:lvl>
    <w:lvl w:ilvl="3" w:tplc="20A2437A" w:tentative="1">
      <w:start w:val="1"/>
      <w:numFmt w:val="bullet"/>
      <w:lvlText w:val=""/>
      <w:lvlJc w:val="left"/>
      <w:pPr>
        <w:ind w:left="2880" w:hanging="360"/>
      </w:pPr>
      <w:rPr>
        <w:rFonts w:ascii="Symbol" w:hAnsi="Symbol" w:hint="default"/>
      </w:rPr>
    </w:lvl>
    <w:lvl w:ilvl="4" w:tplc="1C983CCC" w:tentative="1">
      <w:start w:val="1"/>
      <w:numFmt w:val="bullet"/>
      <w:lvlText w:val="o"/>
      <w:lvlJc w:val="left"/>
      <w:pPr>
        <w:ind w:left="3600" w:hanging="360"/>
      </w:pPr>
      <w:rPr>
        <w:rFonts w:ascii="Courier New" w:hAnsi="Courier New" w:cs="Courier New" w:hint="default"/>
      </w:rPr>
    </w:lvl>
    <w:lvl w:ilvl="5" w:tplc="C2CCB7DA" w:tentative="1">
      <w:start w:val="1"/>
      <w:numFmt w:val="bullet"/>
      <w:lvlText w:val=""/>
      <w:lvlJc w:val="left"/>
      <w:pPr>
        <w:ind w:left="4320" w:hanging="360"/>
      </w:pPr>
      <w:rPr>
        <w:rFonts w:ascii="Wingdings" w:hAnsi="Wingdings" w:hint="default"/>
      </w:rPr>
    </w:lvl>
    <w:lvl w:ilvl="6" w:tplc="9DFE86CC" w:tentative="1">
      <w:start w:val="1"/>
      <w:numFmt w:val="bullet"/>
      <w:lvlText w:val=""/>
      <w:lvlJc w:val="left"/>
      <w:pPr>
        <w:ind w:left="5040" w:hanging="360"/>
      </w:pPr>
      <w:rPr>
        <w:rFonts w:ascii="Symbol" w:hAnsi="Symbol" w:hint="default"/>
      </w:rPr>
    </w:lvl>
    <w:lvl w:ilvl="7" w:tplc="D3E82172" w:tentative="1">
      <w:start w:val="1"/>
      <w:numFmt w:val="bullet"/>
      <w:lvlText w:val="o"/>
      <w:lvlJc w:val="left"/>
      <w:pPr>
        <w:ind w:left="5760" w:hanging="360"/>
      </w:pPr>
      <w:rPr>
        <w:rFonts w:ascii="Courier New" w:hAnsi="Courier New" w:cs="Courier New" w:hint="default"/>
      </w:rPr>
    </w:lvl>
    <w:lvl w:ilvl="8" w:tplc="64EAC7E4" w:tentative="1">
      <w:start w:val="1"/>
      <w:numFmt w:val="bullet"/>
      <w:lvlText w:val=""/>
      <w:lvlJc w:val="left"/>
      <w:pPr>
        <w:ind w:left="6480" w:hanging="360"/>
      </w:pPr>
      <w:rPr>
        <w:rFonts w:ascii="Wingdings" w:hAnsi="Wingdings" w:hint="default"/>
      </w:rPr>
    </w:lvl>
  </w:abstractNum>
  <w:abstractNum w:abstractNumId="38" w15:restartNumberingAfterBreak="0">
    <w:nsid w:val="6BE8676B"/>
    <w:multiLevelType w:val="hybridMultilevel"/>
    <w:tmpl w:val="9D2C2246"/>
    <w:lvl w:ilvl="0" w:tplc="8CCCF8A2">
      <w:start w:val="1"/>
      <w:numFmt w:val="bullet"/>
      <w:lvlText w:val=""/>
      <w:lvlJc w:val="left"/>
      <w:pPr>
        <w:ind w:left="2160" w:hanging="360"/>
      </w:pPr>
      <w:rPr>
        <w:rFonts w:ascii="Symbol" w:hAnsi="Symbol" w:hint="default"/>
      </w:rPr>
    </w:lvl>
    <w:lvl w:ilvl="1" w:tplc="093CC6E2" w:tentative="1">
      <w:start w:val="1"/>
      <w:numFmt w:val="bullet"/>
      <w:lvlText w:val="o"/>
      <w:lvlJc w:val="left"/>
      <w:pPr>
        <w:ind w:left="2880" w:hanging="360"/>
      </w:pPr>
      <w:rPr>
        <w:rFonts w:ascii="Courier New" w:hAnsi="Courier New" w:cs="Courier New" w:hint="default"/>
      </w:rPr>
    </w:lvl>
    <w:lvl w:ilvl="2" w:tplc="6D2E05FC" w:tentative="1">
      <w:start w:val="1"/>
      <w:numFmt w:val="bullet"/>
      <w:lvlText w:val=""/>
      <w:lvlJc w:val="left"/>
      <w:pPr>
        <w:ind w:left="3600" w:hanging="360"/>
      </w:pPr>
      <w:rPr>
        <w:rFonts w:ascii="Wingdings" w:hAnsi="Wingdings" w:hint="default"/>
      </w:rPr>
    </w:lvl>
    <w:lvl w:ilvl="3" w:tplc="D134369C" w:tentative="1">
      <w:start w:val="1"/>
      <w:numFmt w:val="bullet"/>
      <w:lvlText w:val=""/>
      <w:lvlJc w:val="left"/>
      <w:pPr>
        <w:ind w:left="4320" w:hanging="360"/>
      </w:pPr>
      <w:rPr>
        <w:rFonts w:ascii="Symbol" w:hAnsi="Symbol" w:hint="default"/>
      </w:rPr>
    </w:lvl>
    <w:lvl w:ilvl="4" w:tplc="810AE7EE" w:tentative="1">
      <w:start w:val="1"/>
      <w:numFmt w:val="bullet"/>
      <w:lvlText w:val="o"/>
      <w:lvlJc w:val="left"/>
      <w:pPr>
        <w:ind w:left="5040" w:hanging="360"/>
      </w:pPr>
      <w:rPr>
        <w:rFonts w:ascii="Courier New" w:hAnsi="Courier New" w:cs="Courier New" w:hint="default"/>
      </w:rPr>
    </w:lvl>
    <w:lvl w:ilvl="5" w:tplc="1A942128" w:tentative="1">
      <w:start w:val="1"/>
      <w:numFmt w:val="bullet"/>
      <w:lvlText w:val=""/>
      <w:lvlJc w:val="left"/>
      <w:pPr>
        <w:ind w:left="5760" w:hanging="360"/>
      </w:pPr>
      <w:rPr>
        <w:rFonts w:ascii="Wingdings" w:hAnsi="Wingdings" w:hint="default"/>
      </w:rPr>
    </w:lvl>
    <w:lvl w:ilvl="6" w:tplc="545E2998" w:tentative="1">
      <w:start w:val="1"/>
      <w:numFmt w:val="bullet"/>
      <w:lvlText w:val=""/>
      <w:lvlJc w:val="left"/>
      <w:pPr>
        <w:ind w:left="6480" w:hanging="360"/>
      </w:pPr>
      <w:rPr>
        <w:rFonts w:ascii="Symbol" w:hAnsi="Symbol" w:hint="default"/>
      </w:rPr>
    </w:lvl>
    <w:lvl w:ilvl="7" w:tplc="F1E0B6B4" w:tentative="1">
      <w:start w:val="1"/>
      <w:numFmt w:val="bullet"/>
      <w:lvlText w:val="o"/>
      <w:lvlJc w:val="left"/>
      <w:pPr>
        <w:ind w:left="7200" w:hanging="360"/>
      </w:pPr>
      <w:rPr>
        <w:rFonts w:ascii="Courier New" w:hAnsi="Courier New" w:cs="Courier New" w:hint="default"/>
      </w:rPr>
    </w:lvl>
    <w:lvl w:ilvl="8" w:tplc="9FB0AB80" w:tentative="1">
      <w:start w:val="1"/>
      <w:numFmt w:val="bullet"/>
      <w:lvlText w:val=""/>
      <w:lvlJc w:val="left"/>
      <w:pPr>
        <w:ind w:left="7920" w:hanging="360"/>
      </w:pPr>
      <w:rPr>
        <w:rFonts w:ascii="Wingdings" w:hAnsi="Wingdings" w:hint="default"/>
      </w:rPr>
    </w:lvl>
  </w:abstractNum>
  <w:abstractNum w:abstractNumId="39" w15:restartNumberingAfterBreak="0">
    <w:nsid w:val="73BE215C"/>
    <w:multiLevelType w:val="hybridMultilevel"/>
    <w:tmpl w:val="4838E880"/>
    <w:lvl w:ilvl="0" w:tplc="292E1510">
      <w:start w:val="1"/>
      <w:numFmt w:val="decimal"/>
      <w:lvlText w:val="%1."/>
      <w:lvlJc w:val="left"/>
      <w:pPr>
        <w:ind w:left="1815" w:hanging="375"/>
      </w:pPr>
      <w:rPr>
        <w:rFonts w:hint="default"/>
      </w:rPr>
    </w:lvl>
    <w:lvl w:ilvl="1" w:tplc="88D4A23C" w:tentative="1">
      <w:start w:val="1"/>
      <w:numFmt w:val="lowerLetter"/>
      <w:lvlText w:val="%2."/>
      <w:lvlJc w:val="left"/>
      <w:pPr>
        <w:ind w:left="2520" w:hanging="360"/>
      </w:pPr>
    </w:lvl>
    <w:lvl w:ilvl="2" w:tplc="7CDC9434" w:tentative="1">
      <w:start w:val="1"/>
      <w:numFmt w:val="lowerRoman"/>
      <w:lvlText w:val="%3."/>
      <w:lvlJc w:val="right"/>
      <w:pPr>
        <w:ind w:left="3240" w:hanging="180"/>
      </w:pPr>
    </w:lvl>
    <w:lvl w:ilvl="3" w:tplc="0046C5F6" w:tentative="1">
      <w:start w:val="1"/>
      <w:numFmt w:val="decimal"/>
      <w:lvlText w:val="%4."/>
      <w:lvlJc w:val="left"/>
      <w:pPr>
        <w:ind w:left="3960" w:hanging="360"/>
      </w:pPr>
    </w:lvl>
    <w:lvl w:ilvl="4" w:tplc="1EE24F70" w:tentative="1">
      <w:start w:val="1"/>
      <w:numFmt w:val="lowerLetter"/>
      <w:lvlText w:val="%5."/>
      <w:lvlJc w:val="left"/>
      <w:pPr>
        <w:ind w:left="4680" w:hanging="360"/>
      </w:pPr>
    </w:lvl>
    <w:lvl w:ilvl="5" w:tplc="088E99A0" w:tentative="1">
      <w:start w:val="1"/>
      <w:numFmt w:val="lowerRoman"/>
      <w:lvlText w:val="%6."/>
      <w:lvlJc w:val="right"/>
      <w:pPr>
        <w:ind w:left="5400" w:hanging="180"/>
      </w:pPr>
    </w:lvl>
    <w:lvl w:ilvl="6" w:tplc="283A898E" w:tentative="1">
      <w:start w:val="1"/>
      <w:numFmt w:val="decimal"/>
      <w:lvlText w:val="%7."/>
      <w:lvlJc w:val="left"/>
      <w:pPr>
        <w:ind w:left="6120" w:hanging="360"/>
      </w:pPr>
    </w:lvl>
    <w:lvl w:ilvl="7" w:tplc="78E6857E" w:tentative="1">
      <w:start w:val="1"/>
      <w:numFmt w:val="lowerLetter"/>
      <w:lvlText w:val="%8."/>
      <w:lvlJc w:val="left"/>
      <w:pPr>
        <w:ind w:left="6840" w:hanging="360"/>
      </w:pPr>
    </w:lvl>
    <w:lvl w:ilvl="8" w:tplc="A20C3062" w:tentative="1">
      <w:start w:val="1"/>
      <w:numFmt w:val="lowerRoman"/>
      <w:lvlText w:val="%9."/>
      <w:lvlJc w:val="right"/>
      <w:pPr>
        <w:ind w:left="7560" w:hanging="180"/>
      </w:pPr>
    </w:lvl>
  </w:abstractNum>
  <w:abstractNum w:abstractNumId="40" w15:restartNumberingAfterBreak="0">
    <w:nsid w:val="742C11B8"/>
    <w:multiLevelType w:val="hybridMultilevel"/>
    <w:tmpl w:val="2B7CA054"/>
    <w:lvl w:ilvl="0" w:tplc="685E3F7E">
      <w:start w:val="1"/>
      <w:numFmt w:val="decimal"/>
      <w:lvlText w:val="%1."/>
      <w:lvlJc w:val="left"/>
      <w:pPr>
        <w:ind w:left="1800" w:hanging="360"/>
      </w:pPr>
      <w:rPr>
        <w:rFonts w:hint="default"/>
      </w:rPr>
    </w:lvl>
    <w:lvl w:ilvl="1" w:tplc="1038AD76" w:tentative="1">
      <w:start w:val="1"/>
      <w:numFmt w:val="lowerLetter"/>
      <w:lvlText w:val="%2."/>
      <w:lvlJc w:val="left"/>
      <w:pPr>
        <w:ind w:left="2520" w:hanging="360"/>
      </w:pPr>
    </w:lvl>
    <w:lvl w:ilvl="2" w:tplc="05C81596" w:tentative="1">
      <w:start w:val="1"/>
      <w:numFmt w:val="lowerRoman"/>
      <w:lvlText w:val="%3."/>
      <w:lvlJc w:val="right"/>
      <w:pPr>
        <w:ind w:left="3240" w:hanging="180"/>
      </w:pPr>
    </w:lvl>
    <w:lvl w:ilvl="3" w:tplc="8CE01480" w:tentative="1">
      <w:start w:val="1"/>
      <w:numFmt w:val="decimal"/>
      <w:lvlText w:val="%4."/>
      <w:lvlJc w:val="left"/>
      <w:pPr>
        <w:ind w:left="3960" w:hanging="360"/>
      </w:pPr>
    </w:lvl>
    <w:lvl w:ilvl="4" w:tplc="F9BC46F0" w:tentative="1">
      <w:start w:val="1"/>
      <w:numFmt w:val="lowerLetter"/>
      <w:lvlText w:val="%5."/>
      <w:lvlJc w:val="left"/>
      <w:pPr>
        <w:ind w:left="4680" w:hanging="360"/>
      </w:pPr>
    </w:lvl>
    <w:lvl w:ilvl="5" w:tplc="D6261948" w:tentative="1">
      <w:start w:val="1"/>
      <w:numFmt w:val="lowerRoman"/>
      <w:lvlText w:val="%6."/>
      <w:lvlJc w:val="right"/>
      <w:pPr>
        <w:ind w:left="5400" w:hanging="180"/>
      </w:pPr>
    </w:lvl>
    <w:lvl w:ilvl="6" w:tplc="1E5E480A" w:tentative="1">
      <w:start w:val="1"/>
      <w:numFmt w:val="decimal"/>
      <w:lvlText w:val="%7."/>
      <w:lvlJc w:val="left"/>
      <w:pPr>
        <w:ind w:left="6120" w:hanging="360"/>
      </w:pPr>
    </w:lvl>
    <w:lvl w:ilvl="7" w:tplc="330CD788" w:tentative="1">
      <w:start w:val="1"/>
      <w:numFmt w:val="lowerLetter"/>
      <w:lvlText w:val="%8."/>
      <w:lvlJc w:val="left"/>
      <w:pPr>
        <w:ind w:left="6840" w:hanging="360"/>
      </w:pPr>
    </w:lvl>
    <w:lvl w:ilvl="8" w:tplc="117636D6" w:tentative="1">
      <w:start w:val="1"/>
      <w:numFmt w:val="lowerRoman"/>
      <w:lvlText w:val="%9."/>
      <w:lvlJc w:val="right"/>
      <w:pPr>
        <w:ind w:left="7560" w:hanging="180"/>
      </w:pPr>
    </w:lvl>
  </w:abstractNum>
  <w:abstractNum w:abstractNumId="41" w15:restartNumberingAfterBreak="0">
    <w:nsid w:val="76A43A5B"/>
    <w:multiLevelType w:val="hybridMultilevel"/>
    <w:tmpl w:val="A350B712"/>
    <w:lvl w:ilvl="0" w:tplc="2A6CDC32">
      <w:start w:val="1"/>
      <w:numFmt w:val="decimal"/>
      <w:lvlText w:val="%1."/>
      <w:lvlJc w:val="left"/>
      <w:pPr>
        <w:tabs>
          <w:tab w:val="num" w:pos="720"/>
        </w:tabs>
        <w:ind w:left="720" w:hanging="360"/>
      </w:pPr>
      <w:rPr>
        <w:rFonts w:hint="default"/>
      </w:rPr>
    </w:lvl>
    <w:lvl w:ilvl="1" w:tplc="ED40702E" w:tentative="1">
      <w:start w:val="1"/>
      <w:numFmt w:val="lowerLetter"/>
      <w:lvlText w:val="%2."/>
      <w:lvlJc w:val="left"/>
      <w:pPr>
        <w:tabs>
          <w:tab w:val="num" w:pos="1440"/>
        </w:tabs>
        <w:ind w:left="1440" w:hanging="360"/>
      </w:pPr>
    </w:lvl>
    <w:lvl w:ilvl="2" w:tplc="2556DC38" w:tentative="1">
      <w:start w:val="1"/>
      <w:numFmt w:val="lowerRoman"/>
      <w:lvlText w:val="%3."/>
      <w:lvlJc w:val="right"/>
      <w:pPr>
        <w:tabs>
          <w:tab w:val="num" w:pos="2160"/>
        </w:tabs>
        <w:ind w:left="2160" w:hanging="180"/>
      </w:pPr>
    </w:lvl>
    <w:lvl w:ilvl="3" w:tplc="060A2B96" w:tentative="1">
      <w:start w:val="1"/>
      <w:numFmt w:val="decimal"/>
      <w:lvlText w:val="%4."/>
      <w:lvlJc w:val="left"/>
      <w:pPr>
        <w:tabs>
          <w:tab w:val="num" w:pos="2880"/>
        </w:tabs>
        <w:ind w:left="2880" w:hanging="360"/>
      </w:pPr>
    </w:lvl>
    <w:lvl w:ilvl="4" w:tplc="8C4A9D7A" w:tentative="1">
      <w:start w:val="1"/>
      <w:numFmt w:val="lowerLetter"/>
      <w:lvlText w:val="%5."/>
      <w:lvlJc w:val="left"/>
      <w:pPr>
        <w:tabs>
          <w:tab w:val="num" w:pos="3600"/>
        </w:tabs>
        <w:ind w:left="3600" w:hanging="360"/>
      </w:pPr>
    </w:lvl>
    <w:lvl w:ilvl="5" w:tplc="BD1461E6" w:tentative="1">
      <w:start w:val="1"/>
      <w:numFmt w:val="lowerRoman"/>
      <w:lvlText w:val="%6."/>
      <w:lvlJc w:val="right"/>
      <w:pPr>
        <w:tabs>
          <w:tab w:val="num" w:pos="4320"/>
        </w:tabs>
        <w:ind w:left="4320" w:hanging="180"/>
      </w:pPr>
    </w:lvl>
    <w:lvl w:ilvl="6" w:tplc="4BF0B492" w:tentative="1">
      <w:start w:val="1"/>
      <w:numFmt w:val="decimal"/>
      <w:lvlText w:val="%7."/>
      <w:lvlJc w:val="left"/>
      <w:pPr>
        <w:tabs>
          <w:tab w:val="num" w:pos="5040"/>
        </w:tabs>
        <w:ind w:left="5040" w:hanging="360"/>
      </w:pPr>
    </w:lvl>
    <w:lvl w:ilvl="7" w:tplc="E6027E28" w:tentative="1">
      <w:start w:val="1"/>
      <w:numFmt w:val="lowerLetter"/>
      <w:lvlText w:val="%8."/>
      <w:lvlJc w:val="left"/>
      <w:pPr>
        <w:tabs>
          <w:tab w:val="num" w:pos="5760"/>
        </w:tabs>
        <w:ind w:left="5760" w:hanging="360"/>
      </w:pPr>
    </w:lvl>
    <w:lvl w:ilvl="8" w:tplc="2206C4C6" w:tentative="1">
      <w:start w:val="1"/>
      <w:numFmt w:val="lowerRoman"/>
      <w:lvlText w:val="%9."/>
      <w:lvlJc w:val="right"/>
      <w:pPr>
        <w:tabs>
          <w:tab w:val="num" w:pos="6480"/>
        </w:tabs>
        <w:ind w:left="6480" w:hanging="180"/>
      </w:pPr>
    </w:lvl>
  </w:abstractNum>
  <w:abstractNum w:abstractNumId="42" w15:restartNumberingAfterBreak="0">
    <w:nsid w:val="7C341EF8"/>
    <w:multiLevelType w:val="hybridMultilevel"/>
    <w:tmpl w:val="93F0D1EE"/>
    <w:lvl w:ilvl="0" w:tplc="1CE4BC22">
      <w:start w:val="1"/>
      <w:numFmt w:val="bullet"/>
      <w:lvlText w:val=""/>
      <w:lvlJc w:val="left"/>
      <w:pPr>
        <w:ind w:left="720" w:hanging="360"/>
      </w:pPr>
      <w:rPr>
        <w:rFonts w:ascii="Symbol" w:hAnsi="Symbol" w:hint="default"/>
      </w:rPr>
    </w:lvl>
    <w:lvl w:ilvl="1" w:tplc="0046FEFC" w:tentative="1">
      <w:start w:val="1"/>
      <w:numFmt w:val="bullet"/>
      <w:lvlText w:val="o"/>
      <w:lvlJc w:val="left"/>
      <w:pPr>
        <w:ind w:left="1440" w:hanging="360"/>
      </w:pPr>
      <w:rPr>
        <w:rFonts w:ascii="Courier New" w:hAnsi="Courier New" w:cs="Courier New" w:hint="default"/>
      </w:rPr>
    </w:lvl>
    <w:lvl w:ilvl="2" w:tplc="A0F66442" w:tentative="1">
      <w:start w:val="1"/>
      <w:numFmt w:val="bullet"/>
      <w:lvlText w:val=""/>
      <w:lvlJc w:val="left"/>
      <w:pPr>
        <w:ind w:left="2160" w:hanging="360"/>
      </w:pPr>
      <w:rPr>
        <w:rFonts w:ascii="Wingdings" w:hAnsi="Wingdings" w:hint="default"/>
      </w:rPr>
    </w:lvl>
    <w:lvl w:ilvl="3" w:tplc="9A1E094E" w:tentative="1">
      <w:start w:val="1"/>
      <w:numFmt w:val="bullet"/>
      <w:lvlText w:val=""/>
      <w:lvlJc w:val="left"/>
      <w:pPr>
        <w:ind w:left="2880" w:hanging="360"/>
      </w:pPr>
      <w:rPr>
        <w:rFonts w:ascii="Symbol" w:hAnsi="Symbol" w:hint="default"/>
      </w:rPr>
    </w:lvl>
    <w:lvl w:ilvl="4" w:tplc="32681CC6" w:tentative="1">
      <w:start w:val="1"/>
      <w:numFmt w:val="bullet"/>
      <w:lvlText w:val="o"/>
      <w:lvlJc w:val="left"/>
      <w:pPr>
        <w:ind w:left="3600" w:hanging="360"/>
      </w:pPr>
      <w:rPr>
        <w:rFonts w:ascii="Courier New" w:hAnsi="Courier New" w:cs="Courier New" w:hint="default"/>
      </w:rPr>
    </w:lvl>
    <w:lvl w:ilvl="5" w:tplc="5CACA8F4" w:tentative="1">
      <w:start w:val="1"/>
      <w:numFmt w:val="bullet"/>
      <w:lvlText w:val=""/>
      <w:lvlJc w:val="left"/>
      <w:pPr>
        <w:ind w:left="4320" w:hanging="360"/>
      </w:pPr>
      <w:rPr>
        <w:rFonts w:ascii="Wingdings" w:hAnsi="Wingdings" w:hint="default"/>
      </w:rPr>
    </w:lvl>
    <w:lvl w:ilvl="6" w:tplc="15663704" w:tentative="1">
      <w:start w:val="1"/>
      <w:numFmt w:val="bullet"/>
      <w:lvlText w:val=""/>
      <w:lvlJc w:val="left"/>
      <w:pPr>
        <w:ind w:left="5040" w:hanging="360"/>
      </w:pPr>
      <w:rPr>
        <w:rFonts w:ascii="Symbol" w:hAnsi="Symbol" w:hint="default"/>
      </w:rPr>
    </w:lvl>
    <w:lvl w:ilvl="7" w:tplc="F66C524E" w:tentative="1">
      <w:start w:val="1"/>
      <w:numFmt w:val="bullet"/>
      <w:lvlText w:val="o"/>
      <w:lvlJc w:val="left"/>
      <w:pPr>
        <w:ind w:left="5760" w:hanging="360"/>
      </w:pPr>
      <w:rPr>
        <w:rFonts w:ascii="Courier New" w:hAnsi="Courier New" w:cs="Courier New" w:hint="default"/>
      </w:rPr>
    </w:lvl>
    <w:lvl w:ilvl="8" w:tplc="019ABFD2" w:tentative="1">
      <w:start w:val="1"/>
      <w:numFmt w:val="bullet"/>
      <w:lvlText w:val=""/>
      <w:lvlJc w:val="left"/>
      <w:pPr>
        <w:ind w:left="6480" w:hanging="360"/>
      </w:pPr>
      <w:rPr>
        <w:rFonts w:ascii="Wingdings" w:hAnsi="Wingdings" w:hint="default"/>
      </w:rPr>
    </w:lvl>
  </w:abstractNum>
  <w:abstractNum w:abstractNumId="43" w15:restartNumberingAfterBreak="0">
    <w:nsid w:val="7FD90A4C"/>
    <w:multiLevelType w:val="hybridMultilevel"/>
    <w:tmpl w:val="84A4ED24"/>
    <w:lvl w:ilvl="0" w:tplc="67244282">
      <w:start w:val="1"/>
      <w:numFmt w:val="lowerRoman"/>
      <w:lvlText w:val="%1)"/>
      <w:lvlJc w:val="left"/>
      <w:pPr>
        <w:tabs>
          <w:tab w:val="num" w:pos="1080"/>
        </w:tabs>
        <w:ind w:left="1080" w:hanging="720"/>
      </w:pPr>
      <w:rPr>
        <w:rFonts w:hint="default"/>
      </w:rPr>
    </w:lvl>
    <w:lvl w:ilvl="1" w:tplc="021E8410" w:tentative="1">
      <w:start w:val="1"/>
      <w:numFmt w:val="lowerLetter"/>
      <w:lvlText w:val="%2."/>
      <w:lvlJc w:val="left"/>
      <w:pPr>
        <w:tabs>
          <w:tab w:val="num" w:pos="1440"/>
        </w:tabs>
        <w:ind w:left="1440" w:hanging="360"/>
      </w:pPr>
    </w:lvl>
    <w:lvl w:ilvl="2" w:tplc="FDC4E680" w:tentative="1">
      <w:start w:val="1"/>
      <w:numFmt w:val="lowerRoman"/>
      <w:lvlText w:val="%3."/>
      <w:lvlJc w:val="right"/>
      <w:pPr>
        <w:tabs>
          <w:tab w:val="num" w:pos="2160"/>
        </w:tabs>
        <w:ind w:left="2160" w:hanging="180"/>
      </w:pPr>
    </w:lvl>
    <w:lvl w:ilvl="3" w:tplc="501494D8" w:tentative="1">
      <w:start w:val="1"/>
      <w:numFmt w:val="decimal"/>
      <w:lvlText w:val="%4."/>
      <w:lvlJc w:val="left"/>
      <w:pPr>
        <w:tabs>
          <w:tab w:val="num" w:pos="2880"/>
        </w:tabs>
        <w:ind w:left="2880" w:hanging="360"/>
      </w:pPr>
    </w:lvl>
    <w:lvl w:ilvl="4" w:tplc="BBA08594" w:tentative="1">
      <w:start w:val="1"/>
      <w:numFmt w:val="lowerLetter"/>
      <w:lvlText w:val="%5."/>
      <w:lvlJc w:val="left"/>
      <w:pPr>
        <w:tabs>
          <w:tab w:val="num" w:pos="3600"/>
        </w:tabs>
        <w:ind w:left="3600" w:hanging="360"/>
      </w:pPr>
    </w:lvl>
    <w:lvl w:ilvl="5" w:tplc="DE588BCE" w:tentative="1">
      <w:start w:val="1"/>
      <w:numFmt w:val="lowerRoman"/>
      <w:lvlText w:val="%6."/>
      <w:lvlJc w:val="right"/>
      <w:pPr>
        <w:tabs>
          <w:tab w:val="num" w:pos="4320"/>
        </w:tabs>
        <w:ind w:left="4320" w:hanging="180"/>
      </w:pPr>
    </w:lvl>
    <w:lvl w:ilvl="6" w:tplc="F8101A82" w:tentative="1">
      <w:start w:val="1"/>
      <w:numFmt w:val="decimal"/>
      <w:lvlText w:val="%7."/>
      <w:lvlJc w:val="left"/>
      <w:pPr>
        <w:tabs>
          <w:tab w:val="num" w:pos="5040"/>
        </w:tabs>
        <w:ind w:left="5040" w:hanging="360"/>
      </w:pPr>
    </w:lvl>
    <w:lvl w:ilvl="7" w:tplc="45C401D8" w:tentative="1">
      <w:start w:val="1"/>
      <w:numFmt w:val="lowerLetter"/>
      <w:lvlText w:val="%8."/>
      <w:lvlJc w:val="left"/>
      <w:pPr>
        <w:tabs>
          <w:tab w:val="num" w:pos="5760"/>
        </w:tabs>
        <w:ind w:left="5760" w:hanging="360"/>
      </w:pPr>
    </w:lvl>
    <w:lvl w:ilvl="8" w:tplc="0DACBEAE" w:tentative="1">
      <w:start w:val="1"/>
      <w:numFmt w:val="lowerRoman"/>
      <w:lvlText w:val="%9."/>
      <w:lvlJc w:val="right"/>
      <w:pPr>
        <w:tabs>
          <w:tab w:val="num" w:pos="6480"/>
        </w:tabs>
        <w:ind w:left="6480" w:hanging="180"/>
      </w:pPr>
    </w:lvl>
  </w:abstractNum>
  <w:num w:numId="1" w16cid:durableId="2116047933">
    <w:abstractNumId w:val="15"/>
  </w:num>
  <w:num w:numId="2" w16cid:durableId="1425372209">
    <w:abstractNumId w:val="29"/>
  </w:num>
  <w:num w:numId="3" w16cid:durableId="634681468">
    <w:abstractNumId w:val="11"/>
  </w:num>
  <w:num w:numId="4" w16cid:durableId="1521967669">
    <w:abstractNumId w:val="5"/>
  </w:num>
  <w:num w:numId="5" w16cid:durableId="264650720">
    <w:abstractNumId w:val="20"/>
  </w:num>
  <w:num w:numId="6" w16cid:durableId="357699489">
    <w:abstractNumId w:val="34"/>
  </w:num>
  <w:num w:numId="7" w16cid:durableId="977686097">
    <w:abstractNumId w:val="19"/>
  </w:num>
  <w:num w:numId="8" w16cid:durableId="1527525240">
    <w:abstractNumId w:val="12"/>
  </w:num>
  <w:num w:numId="9" w16cid:durableId="694622043">
    <w:abstractNumId w:val="17"/>
  </w:num>
  <w:num w:numId="10" w16cid:durableId="1497529765">
    <w:abstractNumId w:val="40"/>
  </w:num>
  <w:num w:numId="11" w16cid:durableId="459764766">
    <w:abstractNumId w:val="35"/>
  </w:num>
  <w:num w:numId="12" w16cid:durableId="1492481596">
    <w:abstractNumId w:val="39"/>
  </w:num>
  <w:num w:numId="13" w16cid:durableId="1560632780">
    <w:abstractNumId w:val="38"/>
  </w:num>
  <w:num w:numId="14" w16cid:durableId="972712671">
    <w:abstractNumId w:val="10"/>
  </w:num>
  <w:num w:numId="15" w16cid:durableId="1263801582">
    <w:abstractNumId w:val="18"/>
  </w:num>
  <w:num w:numId="16" w16cid:durableId="1365253238">
    <w:abstractNumId w:val="37"/>
  </w:num>
  <w:num w:numId="17" w16cid:durableId="1320231536">
    <w:abstractNumId w:val="27"/>
  </w:num>
  <w:num w:numId="18" w16cid:durableId="1365325113">
    <w:abstractNumId w:val="25"/>
  </w:num>
  <w:num w:numId="19" w16cid:durableId="522087148">
    <w:abstractNumId w:val="0"/>
  </w:num>
  <w:num w:numId="20" w16cid:durableId="239952476">
    <w:abstractNumId w:val="1"/>
  </w:num>
  <w:num w:numId="21" w16cid:durableId="1318727973">
    <w:abstractNumId w:val="2"/>
  </w:num>
  <w:num w:numId="22" w16cid:durableId="1432703889">
    <w:abstractNumId w:val="3"/>
  </w:num>
  <w:num w:numId="23" w16cid:durableId="1808281523">
    <w:abstractNumId w:val="31"/>
  </w:num>
  <w:num w:numId="24" w16cid:durableId="196048157">
    <w:abstractNumId w:val="26"/>
  </w:num>
  <w:num w:numId="25" w16cid:durableId="2131165719">
    <w:abstractNumId w:val="28"/>
  </w:num>
  <w:num w:numId="26" w16cid:durableId="689528268">
    <w:abstractNumId w:val="36"/>
  </w:num>
  <w:num w:numId="27" w16cid:durableId="287009084">
    <w:abstractNumId w:val="22"/>
  </w:num>
  <w:num w:numId="28" w16cid:durableId="2089037274">
    <w:abstractNumId w:val="23"/>
  </w:num>
  <w:num w:numId="29" w16cid:durableId="1198662031">
    <w:abstractNumId w:val="41"/>
  </w:num>
  <w:num w:numId="30" w16cid:durableId="359404310">
    <w:abstractNumId w:val="4"/>
  </w:num>
  <w:num w:numId="31" w16cid:durableId="583953826">
    <w:abstractNumId w:val="43"/>
  </w:num>
  <w:num w:numId="32" w16cid:durableId="2072576808">
    <w:abstractNumId w:val="21"/>
  </w:num>
  <w:num w:numId="33" w16cid:durableId="95911299">
    <w:abstractNumId w:val="30"/>
  </w:num>
  <w:num w:numId="34" w16cid:durableId="611203214">
    <w:abstractNumId w:val="42"/>
  </w:num>
  <w:num w:numId="35" w16cid:durableId="986203830">
    <w:abstractNumId w:val="9"/>
  </w:num>
  <w:num w:numId="36" w16cid:durableId="1376933326">
    <w:abstractNumId w:val="24"/>
  </w:num>
  <w:num w:numId="37" w16cid:durableId="1381320808">
    <w:abstractNumId w:val="7"/>
  </w:num>
  <w:num w:numId="38" w16cid:durableId="1209151162">
    <w:abstractNumId w:val="6"/>
  </w:num>
  <w:num w:numId="39" w16cid:durableId="461313706">
    <w:abstractNumId w:val="8"/>
  </w:num>
  <w:num w:numId="40" w16cid:durableId="757556083">
    <w:abstractNumId w:val="32"/>
  </w:num>
  <w:num w:numId="41" w16cid:durableId="474176260">
    <w:abstractNumId w:val="13"/>
  </w:num>
  <w:num w:numId="42" w16cid:durableId="914969492">
    <w:abstractNumId w:val="33"/>
  </w:num>
  <w:num w:numId="43" w16cid:durableId="810830577">
    <w:abstractNumId w:val="16"/>
  </w:num>
  <w:num w:numId="44" w16cid:durableId="707409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2D"/>
    <w:rsid w:val="000062F1"/>
    <w:rsid w:val="0002063E"/>
    <w:rsid w:val="000231A8"/>
    <w:rsid w:val="00025225"/>
    <w:rsid w:val="000261B3"/>
    <w:rsid w:val="00027D7D"/>
    <w:rsid w:val="00032605"/>
    <w:rsid w:val="000374DE"/>
    <w:rsid w:val="00045882"/>
    <w:rsid w:val="00056B51"/>
    <w:rsid w:val="00056E66"/>
    <w:rsid w:val="000668D0"/>
    <w:rsid w:val="000707FA"/>
    <w:rsid w:val="00072130"/>
    <w:rsid w:val="00077C16"/>
    <w:rsid w:val="00086D3A"/>
    <w:rsid w:val="000945E4"/>
    <w:rsid w:val="000947EE"/>
    <w:rsid w:val="00095183"/>
    <w:rsid w:val="000A466D"/>
    <w:rsid w:val="000B2BCD"/>
    <w:rsid w:val="000B3340"/>
    <w:rsid w:val="000B3579"/>
    <w:rsid w:val="000B75E9"/>
    <w:rsid w:val="000C28CA"/>
    <w:rsid w:val="000C306A"/>
    <w:rsid w:val="000C6E1C"/>
    <w:rsid w:val="000D116C"/>
    <w:rsid w:val="000D1D1B"/>
    <w:rsid w:val="000D39C0"/>
    <w:rsid w:val="000D4E75"/>
    <w:rsid w:val="000E0B8E"/>
    <w:rsid w:val="000E5B44"/>
    <w:rsid w:val="000E7C6A"/>
    <w:rsid w:val="000F0228"/>
    <w:rsid w:val="000F0709"/>
    <w:rsid w:val="000F543B"/>
    <w:rsid w:val="001013BA"/>
    <w:rsid w:val="00115D3B"/>
    <w:rsid w:val="00120742"/>
    <w:rsid w:val="00120C81"/>
    <w:rsid w:val="00120E54"/>
    <w:rsid w:val="00122B6D"/>
    <w:rsid w:val="0012312B"/>
    <w:rsid w:val="001304D8"/>
    <w:rsid w:val="001311B1"/>
    <w:rsid w:val="0014072B"/>
    <w:rsid w:val="00153645"/>
    <w:rsid w:val="00156E28"/>
    <w:rsid w:val="00165B8D"/>
    <w:rsid w:val="00174557"/>
    <w:rsid w:val="001763C4"/>
    <w:rsid w:val="00176793"/>
    <w:rsid w:val="00181BDB"/>
    <w:rsid w:val="0019116C"/>
    <w:rsid w:val="001A24B6"/>
    <w:rsid w:val="001B05BD"/>
    <w:rsid w:val="001B4320"/>
    <w:rsid w:val="001C2E28"/>
    <w:rsid w:val="001C31D7"/>
    <w:rsid w:val="001D2BD1"/>
    <w:rsid w:val="001E0D6A"/>
    <w:rsid w:val="00200A06"/>
    <w:rsid w:val="002145BC"/>
    <w:rsid w:val="00225E7A"/>
    <w:rsid w:val="0022787F"/>
    <w:rsid w:val="00233925"/>
    <w:rsid w:val="00234D75"/>
    <w:rsid w:val="00235CF1"/>
    <w:rsid w:val="002475EA"/>
    <w:rsid w:val="00260C06"/>
    <w:rsid w:val="00262AE6"/>
    <w:rsid w:val="00264CAD"/>
    <w:rsid w:val="00270F19"/>
    <w:rsid w:val="0027199D"/>
    <w:rsid w:val="002719B7"/>
    <w:rsid w:val="0027276F"/>
    <w:rsid w:val="002777F0"/>
    <w:rsid w:val="00281495"/>
    <w:rsid w:val="002A7457"/>
    <w:rsid w:val="002B2806"/>
    <w:rsid w:val="002B4A48"/>
    <w:rsid w:val="002B547B"/>
    <w:rsid w:val="002C22F9"/>
    <w:rsid w:val="002C5558"/>
    <w:rsid w:val="002C76F2"/>
    <w:rsid w:val="002D11D3"/>
    <w:rsid w:val="002E0D7C"/>
    <w:rsid w:val="002E2DC5"/>
    <w:rsid w:val="002E40C3"/>
    <w:rsid w:val="002E6356"/>
    <w:rsid w:val="002F39AF"/>
    <w:rsid w:val="002F6B32"/>
    <w:rsid w:val="00303E47"/>
    <w:rsid w:val="00304D87"/>
    <w:rsid w:val="00305873"/>
    <w:rsid w:val="00316E87"/>
    <w:rsid w:val="00317794"/>
    <w:rsid w:val="00320228"/>
    <w:rsid w:val="00324FE9"/>
    <w:rsid w:val="00326566"/>
    <w:rsid w:val="00332BE2"/>
    <w:rsid w:val="0034055F"/>
    <w:rsid w:val="003439E4"/>
    <w:rsid w:val="003659FB"/>
    <w:rsid w:val="003761D8"/>
    <w:rsid w:val="00381375"/>
    <w:rsid w:val="0038579D"/>
    <w:rsid w:val="00387088"/>
    <w:rsid w:val="00392CF3"/>
    <w:rsid w:val="00392E1D"/>
    <w:rsid w:val="003954E8"/>
    <w:rsid w:val="003A4436"/>
    <w:rsid w:val="003A680F"/>
    <w:rsid w:val="003B2630"/>
    <w:rsid w:val="003B44A8"/>
    <w:rsid w:val="003D44DF"/>
    <w:rsid w:val="003E29E2"/>
    <w:rsid w:val="003E3AB5"/>
    <w:rsid w:val="003E454D"/>
    <w:rsid w:val="003F2D3C"/>
    <w:rsid w:val="00420690"/>
    <w:rsid w:val="00427BF2"/>
    <w:rsid w:val="00433DF7"/>
    <w:rsid w:val="0043575C"/>
    <w:rsid w:val="0044358B"/>
    <w:rsid w:val="00443BFD"/>
    <w:rsid w:val="004555BC"/>
    <w:rsid w:val="0046091B"/>
    <w:rsid w:val="00463952"/>
    <w:rsid w:val="0047329C"/>
    <w:rsid w:val="00477EAF"/>
    <w:rsid w:val="00480B8E"/>
    <w:rsid w:val="0048691E"/>
    <w:rsid w:val="00494905"/>
    <w:rsid w:val="0049652C"/>
    <w:rsid w:val="004A0A7D"/>
    <w:rsid w:val="004B5549"/>
    <w:rsid w:val="004B5B27"/>
    <w:rsid w:val="004B5F3B"/>
    <w:rsid w:val="004C3655"/>
    <w:rsid w:val="004D7DFD"/>
    <w:rsid w:val="004E7426"/>
    <w:rsid w:val="004F55C8"/>
    <w:rsid w:val="00503063"/>
    <w:rsid w:val="00507BE2"/>
    <w:rsid w:val="00510671"/>
    <w:rsid w:val="005165B8"/>
    <w:rsid w:val="00521CA1"/>
    <w:rsid w:val="00533B2F"/>
    <w:rsid w:val="0054385F"/>
    <w:rsid w:val="005465D8"/>
    <w:rsid w:val="0054760C"/>
    <w:rsid w:val="00556EA4"/>
    <w:rsid w:val="00567548"/>
    <w:rsid w:val="00572E20"/>
    <w:rsid w:val="0058443A"/>
    <w:rsid w:val="00584970"/>
    <w:rsid w:val="00590651"/>
    <w:rsid w:val="00594981"/>
    <w:rsid w:val="005A1B04"/>
    <w:rsid w:val="005B1720"/>
    <w:rsid w:val="005C112D"/>
    <w:rsid w:val="005C2364"/>
    <w:rsid w:val="005D003C"/>
    <w:rsid w:val="005E51BB"/>
    <w:rsid w:val="005E7075"/>
    <w:rsid w:val="005F0ABB"/>
    <w:rsid w:val="005F2D5E"/>
    <w:rsid w:val="005F786A"/>
    <w:rsid w:val="00600F96"/>
    <w:rsid w:val="006062A3"/>
    <w:rsid w:val="00625556"/>
    <w:rsid w:val="00644DBA"/>
    <w:rsid w:val="00645CE3"/>
    <w:rsid w:val="006462FA"/>
    <w:rsid w:val="00646B24"/>
    <w:rsid w:val="006479B2"/>
    <w:rsid w:val="00650E56"/>
    <w:rsid w:val="006666E2"/>
    <w:rsid w:val="00674DFE"/>
    <w:rsid w:val="00675176"/>
    <w:rsid w:val="006806D3"/>
    <w:rsid w:val="00685783"/>
    <w:rsid w:val="00691777"/>
    <w:rsid w:val="00693240"/>
    <w:rsid w:val="00697428"/>
    <w:rsid w:val="006A4013"/>
    <w:rsid w:val="006B3B15"/>
    <w:rsid w:val="006B60CB"/>
    <w:rsid w:val="006C2076"/>
    <w:rsid w:val="006C3EE0"/>
    <w:rsid w:val="006D4D56"/>
    <w:rsid w:val="006F3206"/>
    <w:rsid w:val="006F6938"/>
    <w:rsid w:val="00701829"/>
    <w:rsid w:val="007211D3"/>
    <w:rsid w:val="00726E38"/>
    <w:rsid w:val="00727961"/>
    <w:rsid w:val="00730740"/>
    <w:rsid w:val="007320CB"/>
    <w:rsid w:val="00734003"/>
    <w:rsid w:val="007365CD"/>
    <w:rsid w:val="00742D78"/>
    <w:rsid w:val="007432B4"/>
    <w:rsid w:val="00746203"/>
    <w:rsid w:val="007464D1"/>
    <w:rsid w:val="00757DFA"/>
    <w:rsid w:val="007614AB"/>
    <w:rsid w:val="007627B3"/>
    <w:rsid w:val="0077094B"/>
    <w:rsid w:val="00775897"/>
    <w:rsid w:val="00780E55"/>
    <w:rsid w:val="00786330"/>
    <w:rsid w:val="007A0C1C"/>
    <w:rsid w:val="007A73C7"/>
    <w:rsid w:val="007B33C7"/>
    <w:rsid w:val="007B60AF"/>
    <w:rsid w:val="007B7AEA"/>
    <w:rsid w:val="007C126A"/>
    <w:rsid w:val="007C1F8B"/>
    <w:rsid w:val="007C4C85"/>
    <w:rsid w:val="007E1F74"/>
    <w:rsid w:val="007E5FA5"/>
    <w:rsid w:val="007F01D1"/>
    <w:rsid w:val="0080665D"/>
    <w:rsid w:val="00812AAD"/>
    <w:rsid w:val="008157C7"/>
    <w:rsid w:val="008244C6"/>
    <w:rsid w:val="00827522"/>
    <w:rsid w:val="00840AF6"/>
    <w:rsid w:val="008460B5"/>
    <w:rsid w:val="0085107A"/>
    <w:rsid w:val="008514D6"/>
    <w:rsid w:val="00854660"/>
    <w:rsid w:val="00856B5A"/>
    <w:rsid w:val="008643D8"/>
    <w:rsid w:val="00865854"/>
    <w:rsid w:val="00875899"/>
    <w:rsid w:val="008814B5"/>
    <w:rsid w:val="00882413"/>
    <w:rsid w:val="00882558"/>
    <w:rsid w:val="008846F8"/>
    <w:rsid w:val="008A6B80"/>
    <w:rsid w:val="008A757E"/>
    <w:rsid w:val="008B24DC"/>
    <w:rsid w:val="008B275F"/>
    <w:rsid w:val="008B482C"/>
    <w:rsid w:val="008B6AB8"/>
    <w:rsid w:val="008C0575"/>
    <w:rsid w:val="008D2630"/>
    <w:rsid w:val="008E26DE"/>
    <w:rsid w:val="008F06FA"/>
    <w:rsid w:val="008F533D"/>
    <w:rsid w:val="008F54D4"/>
    <w:rsid w:val="00904D6C"/>
    <w:rsid w:val="009135B1"/>
    <w:rsid w:val="00914D97"/>
    <w:rsid w:val="00917C87"/>
    <w:rsid w:val="00921375"/>
    <w:rsid w:val="009278F4"/>
    <w:rsid w:val="009406B3"/>
    <w:rsid w:val="00942D01"/>
    <w:rsid w:val="00953FAD"/>
    <w:rsid w:val="00962043"/>
    <w:rsid w:val="009648B0"/>
    <w:rsid w:val="00972EAA"/>
    <w:rsid w:val="0097321D"/>
    <w:rsid w:val="009749B3"/>
    <w:rsid w:val="00980503"/>
    <w:rsid w:val="0098141C"/>
    <w:rsid w:val="009822E5"/>
    <w:rsid w:val="00984ED0"/>
    <w:rsid w:val="00987F63"/>
    <w:rsid w:val="009954B8"/>
    <w:rsid w:val="009A04B1"/>
    <w:rsid w:val="009A0C19"/>
    <w:rsid w:val="009A3BEB"/>
    <w:rsid w:val="009B00A2"/>
    <w:rsid w:val="009B418A"/>
    <w:rsid w:val="009B59DB"/>
    <w:rsid w:val="009C4504"/>
    <w:rsid w:val="009C4A7C"/>
    <w:rsid w:val="009D0892"/>
    <w:rsid w:val="009D2B34"/>
    <w:rsid w:val="009F47AC"/>
    <w:rsid w:val="00A00EAF"/>
    <w:rsid w:val="00A02905"/>
    <w:rsid w:val="00A2331A"/>
    <w:rsid w:val="00A238E2"/>
    <w:rsid w:val="00A33AE6"/>
    <w:rsid w:val="00A36F4F"/>
    <w:rsid w:val="00A40416"/>
    <w:rsid w:val="00A404AD"/>
    <w:rsid w:val="00A40AF0"/>
    <w:rsid w:val="00A43B21"/>
    <w:rsid w:val="00A43F2E"/>
    <w:rsid w:val="00A51CD4"/>
    <w:rsid w:val="00A661D5"/>
    <w:rsid w:val="00A7383F"/>
    <w:rsid w:val="00A76724"/>
    <w:rsid w:val="00A91619"/>
    <w:rsid w:val="00A961B3"/>
    <w:rsid w:val="00AB0554"/>
    <w:rsid w:val="00AB125C"/>
    <w:rsid w:val="00AB1448"/>
    <w:rsid w:val="00AB351A"/>
    <w:rsid w:val="00AB6ADB"/>
    <w:rsid w:val="00AC3F23"/>
    <w:rsid w:val="00AC5AA0"/>
    <w:rsid w:val="00AD009A"/>
    <w:rsid w:val="00AD1C7C"/>
    <w:rsid w:val="00AD3043"/>
    <w:rsid w:val="00AD3CE7"/>
    <w:rsid w:val="00AD5832"/>
    <w:rsid w:val="00AD6A96"/>
    <w:rsid w:val="00AE2374"/>
    <w:rsid w:val="00AE27C9"/>
    <w:rsid w:val="00AE53A8"/>
    <w:rsid w:val="00AF06D6"/>
    <w:rsid w:val="00AF2745"/>
    <w:rsid w:val="00AF3A11"/>
    <w:rsid w:val="00B140A7"/>
    <w:rsid w:val="00B34E1B"/>
    <w:rsid w:val="00B3710E"/>
    <w:rsid w:val="00B4240C"/>
    <w:rsid w:val="00B43A18"/>
    <w:rsid w:val="00B52C8E"/>
    <w:rsid w:val="00B56A8D"/>
    <w:rsid w:val="00B72A6C"/>
    <w:rsid w:val="00B74F12"/>
    <w:rsid w:val="00B839DC"/>
    <w:rsid w:val="00B8422E"/>
    <w:rsid w:val="00B8459F"/>
    <w:rsid w:val="00B86477"/>
    <w:rsid w:val="00B86D0E"/>
    <w:rsid w:val="00BB7FA2"/>
    <w:rsid w:val="00BC6C7E"/>
    <w:rsid w:val="00BC7BE5"/>
    <w:rsid w:val="00BE0F1F"/>
    <w:rsid w:val="00BE2EEA"/>
    <w:rsid w:val="00BE3535"/>
    <w:rsid w:val="00BF03EB"/>
    <w:rsid w:val="00BF549F"/>
    <w:rsid w:val="00BF5C44"/>
    <w:rsid w:val="00BF7287"/>
    <w:rsid w:val="00C06CA1"/>
    <w:rsid w:val="00C1055C"/>
    <w:rsid w:val="00C30465"/>
    <w:rsid w:val="00C33D09"/>
    <w:rsid w:val="00C354A0"/>
    <w:rsid w:val="00C3672E"/>
    <w:rsid w:val="00C4028C"/>
    <w:rsid w:val="00C42FF7"/>
    <w:rsid w:val="00C47924"/>
    <w:rsid w:val="00C62E5F"/>
    <w:rsid w:val="00C65A64"/>
    <w:rsid w:val="00C7298F"/>
    <w:rsid w:val="00C75FE8"/>
    <w:rsid w:val="00C76EF8"/>
    <w:rsid w:val="00C7743C"/>
    <w:rsid w:val="00C854C2"/>
    <w:rsid w:val="00C87B15"/>
    <w:rsid w:val="00C9426E"/>
    <w:rsid w:val="00CB173F"/>
    <w:rsid w:val="00CB3A46"/>
    <w:rsid w:val="00CC4FA9"/>
    <w:rsid w:val="00CD40FB"/>
    <w:rsid w:val="00CD515B"/>
    <w:rsid w:val="00CE3FA7"/>
    <w:rsid w:val="00CE4EC0"/>
    <w:rsid w:val="00CE67C3"/>
    <w:rsid w:val="00CE7F42"/>
    <w:rsid w:val="00D01EC3"/>
    <w:rsid w:val="00D07B9A"/>
    <w:rsid w:val="00D1047E"/>
    <w:rsid w:val="00D20A5C"/>
    <w:rsid w:val="00D24775"/>
    <w:rsid w:val="00D31A1C"/>
    <w:rsid w:val="00D33759"/>
    <w:rsid w:val="00D41A5D"/>
    <w:rsid w:val="00D43F1E"/>
    <w:rsid w:val="00D44DA9"/>
    <w:rsid w:val="00D52690"/>
    <w:rsid w:val="00D52AEF"/>
    <w:rsid w:val="00D555E5"/>
    <w:rsid w:val="00D57ACB"/>
    <w:rsid w:val="00D6308F"/>
    <w:rsid w:val="00D66E96"/>
    <w:rsid w:val="00D76ED6"/>
    <w:rsid w:val="00D84FE0"/>
    <w:rsid w:val="00D869F6"/>
    <w:rsid w:val="00D95949"/>
    <w:rsid w:val="00DA026D"/>
    <w:rsid w:val="00DA6E69"/>
    <w:rsid w:val="00DB05C0"/>
    <w:rsid w:val="00DB197E"/>
    <w:rsid w:val="00DB5812"/>
    <w:rsid w:val="00DB7E36"/>
    <w:rsid w:val="00DC215C"/>
    <w:rsid w:val="00DD4238"/>
    <w:rsid w:val="00DE1B58"/>
    <w:rsid w:val="00DE47A0"/>
    <w:rsid w:val="00DF1813"/>
    <w:rsid w:val="00DF7203"/>
    <w:rsid w:val="00E0191C"/>
    <w:rsid w:val="00E01D9B"/>
    <w:rsid w:val="00E0518A"/>
    <w:rsid w:val="00E06874"/>
    <w:rsid w:val="00E1020E"/>
    <w:rsid w:val="00E11D27"/>
    <w:rsid w:val="00E12158"/>
    <w:rsid w:val="00E153D9"/>
    <w:rsid w:val="00E251B7"/>
    <w:rsid w:val="00E3153A"/>
    <w:rsid w:val="00E340D6"/>
    <w:rsid w:val="00E40FC9"/>
    <w:rsid w:val="00E42858"/>
    <w:rsid w:val="00E457F1"/>
    <w:rsid w:val="00E47636"/>
    <w:rsid w:val="00E47CA2"/>
    <w:rsid w:val="00E5583E"/>
    <w:rsid w:val="00E72E2D"/>
    <w:rsid w:val="00E76719"/>
    <w:rsid w:val="00E82147"/>
    <w:rsid w:val="00E916E3"/>
    <w:rsid w:val="00E92053"/>
    <w:rsid w:val="00E955BB"/>
    <w:rsid w:val="00E95800"/>
    <w:rsid w:val="00E9701A"/>
    <w:rsid w:val="00E972A8"/>
    <w:rsid w:val="00EA5574"/>
    <w:rsid w:val="00EB1782"/>
    <w:rsid w:val="00EB1ADA"/>
    <w:rsid w:val="00EB3107"/>
    <w:rsid w:val="00EC05A8"/>
    <w:rsid w:val="00EC06E5"/>
    <w:rsid w:val="00EC4DDD"/>
    <w:rsid w:val="00EC5270"/>
    <w:rsid w:val="00ED5ECE"/>
    <w:rsid w:val="00EE1DA2"/>
    <w:rsid w:val="00EE2579"/>
    <w:rsid w:val="00EE6A9D"/>
    <w:rsid w:val="00EF2BF0"/>
    <w:rsid w:val="00EF5EBD"/>
    <w:rsid w:val="00F019F3"/>
    <w:rsid w:val="00F073E8"/>
    <w:rsid w:val="00F07FC5"/>
    <w:rsid w:val="00F53420"/>
    <w:rsid w:val="00F559E4"/>
    <w:rsid w:val="00F642B3"/>
    <w:rsid w:val="00F710C6"/>
    <w:rsid w:val="00F865F4"/>
    <w:rsid w:val="00F9362E"/>
    <w:rsid w:val="00F93E4E"/>
    <w:rsid w:val="00F94CF9"/>
    <w:rsid w:val="00F950B5"/>
    <w:rsid w:val="00FA6522"/>
    <w:rsid w:val="00FC3439"/>
    <w:rsid w:val="00FD2BFD"/>
    <w:rsid w:val="00FE23EB"/>
    <w:rsid w:val="00FE38D5"/>
    <w:rsid w:val="00FE44EE"/>
    <w:rsid w:val="00FE579D"/>
    <w:rsid w:val="00FF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576F2"/>
  <w15:chartTrackingRefBased/>
  <w15:docId w15:val="{DCBF60E3-E3B5-4D97-A0C9-B0CDACF4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y-GB" w:eastAsia="cy-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GB"/>
    </w:rPr>
  </w:style>
  <w:style w:type="paragraph" w:styleId="Heading1">
    <w:name w:val="heading 1"/>
    <w:basedOn w:val="Normal"/>
    <w:next w:val="Normal"/>
    <w:qFormat/>
    <w:pPr>
      <w:keepNext/>
      <w:jc w:val="center"/>
      <w:outlineLvl w:val="0"/>
    </w:pPr>
    <w:rPr>
      <w:sz w:val="40"/>
    </w:rPr>
  </w:style>
  <w:style w:type="paragraph" w:styleId="Heading2">
    <w:name w:val="heading 2"/>
    <w:basedOn w:val="Normal"/>
    <w:next w:val="Normal"/>
    <w:qFormat/>
    <w:pPr>
      <w:keepNext/>
      <w:widowControl w:val="0"/>
      <w:tabs>
        <w:tab w:val="left" w:pos="-670"/>
        <w:tab w:val="left" w:pos="0"/>
        <w:tab w:val="left" w:pos="720"/>
        <w:tab w:val="left" w:pos="1440"/>
        <w:tab w:val="left" w:pos="2160"/>
        <w:tab w:val="left" w:pos="2880"/>
        <w:tab w:val="left" w:pos="3600"/>
        <w:tab w:val="left" w:pos="4320"/>
        <w:tab w:val="left" w:pos="5040"/>
        <w:tab w:val="left" w:pos="5760"/>
        <w:tab w:val="left" w:pos="6480"/>
        <w:tab w:val="left" w:pos="708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uiPriority w:val="99"/>
    <w:unhideWhenUsed/>
    <w:pPr>
      <w:tabs>
        <w:tab w:val="center" w:pos="4680"/>
        <w:tab w:val="right" w:pos="9360"/>
      </w:tabs>
    </w:pPr>
  </w:style>
  <w:style w:type="character" w:customStyle="1" w:styleId="HeaderChar">
    <w:name w:val="Header Char"/>
    <w:uiPriority w:val="99"/>
    <w:rPr>
      <w:sz w:val="24"/>
      <w:lang w:val="en-GB" w:eastAsia="en-GB"/>
    </w:rPr>
  </w:style>
  <w:style w:type="paragraph" w:styleId="Footer">
    <w:name w:val="footer"/>
    <w:basedOn w:val="Normal"/>
    <w:unhideWhenUsed/>
    <w:pPr>
      <w:tabs>
        <w:tab w:val="center" w:pos="4680"/>
        <w:tab w:val="right" w:pos="9360"/>
      </w:tabs>
    </w:pPr>
  </w:style>
  <w:style w:type="character" w:customStyle="1" w:styleId="FooterChar">
    <w:name w:val="Footer Char"/>
    <w:semiHidden/>
    <w:rPr>
      <w:sz w:val="24"/>
      <w:lang w:val="en-GB" w:eastAsia="en-GB"/>
    </w:rPr>
  </w:style>
  <w:style w:type="paragraph" w:styleId="BalloonText">
    <w:name w:val="Balloon Text"/>
    <w:basedOn w:val="Normal"/>
    <w:link w:val="BalloonTextChar"/>
    <w:uiPriority w:val="99"/>
    <w:semiHidden/>
    <w:unhideWhenUsed/>
    <w:rsid w:val="00E72E2D"/>
    <w:rPr>
      <w:rFonts w:ascii="Tahoma" w:hAnsi="Tahoma"/>
      <w:sz w:val="16"/>
      <w:szCs w:val="16"/>
      <w:lang w:val="x-none" w:eastAsia="x-none"/>
    </w:rPr>
  </w:style>
  <w:style w:type="character" w:customStyle="1" w:styleId="BalloonTextChar">
    <w:name w:val="Balloon Text Char"/>
    <w:link w:val="BalloonText"/>
    <w:uiPriority w:val="99"/>
    <w:semiHidden/>
    <w:rsid w:val="00E72E2D"/>
    <w:rPr>
      <w:rFonts w:ascii="Tahoma" w:hAnsi="Tahoma" w:cs="Tahoma"/>
      <w:sz w:val="16"/>
      <w:szCs w:val="16"/>
    </w:rPr>
  </w:style>
  <w:style w:type="paragraph" w:styleId="NoSpacing">
    <w:name w:val="No Spacing"/>
    <w:uiPriority w:val="1"/>
    <w:qFormat/>
    <w:rsid w:val="003A680F"/>
    <w:rPr>
      <w:rFonts w:ascii="Calibri" w:eastAsia="Calibri" w:hAnsi="Calibri"/>
      <w:sz w:val="22"/>
      <w:szCs w:val="22"/>
      <w:lang w:val="en-GB" w:eastAsia="en-US"/>
    </w:rPr>
  </w:style>
  <w:style w:type="paragraph" w:styleId="FootnoteText">
    <w:name w:val="footnote text"/>
    <w:basedOn w:val="Normal"/>
    <w:link w:val="FootnoteTextChar"/>
    <w:uiPriority w:val="99"/>
    <w:semiHidden/>
    <w:unhideWhenUsed/>
    <w:rsid w:val="003D44DF"/>
    <w:pPr>
      <w:pBdr>
        <w:top w:val="nil"/>
        <w:left w:val="nil"/>
        <w:bottom w:val="nil"/>
        <w:right w:val="nil"/>
        <w:between w:val="nil"/>
        <w:bar w:val="nil"/>
      </w:pBdr>
    </w:pPr>
    <w:rPr>
      <w:rFonts w:eastAsia="Arial Unicode MS"/>
      <w:sz w:val="20"/>
      <w:bdr w:val="nil"/>
      <w:lang w:val="en-US" w:eastAsia="en-US"/>
    </w:rPr>
  </w:style>
  <w:style w:type="character" w:customStyle="1" w:styleId="FootnoteTextChar">
    <w:name w:val="Footnote Text Char"/>
    <w:link w:val="FootnoteText"/>
    <w:uiPriority w:val="99"/>
    <w:semiHidden/>
    <w:rsid w:val="003D44DF"/>
    <w:rPr>
      <w:rFonts w:eastAsia="Arial Unicode MS"/>
      <w:bdr w:val="nil"/>
      <w:lang w:val="en-US" w:eastAsia="en-US"/>
    </w:rPr>
  </w:style>
  <w:style w:type="character" w:styleId="FootnoteReference">
    <w:name w:val="footnote reference"/>
    <w:uiPriority w:val="99"/>
    <w:semiHidden/>
    <w:unhideWhenUsed/>
    <w:rsid w:val="003D44DF"/>
    <w:rPr>
      <w:vertAlign w:val="superscript"/>
    </w:rPr>
  </w:style>
  <w:style w:type="paragraph" w:styleId="BodyText">
    <w:name w:val="Body Text"/>
    <w:basedOn w:val="Normal"/>
    <w:link w:val="BodyTextChar"/>
    <w:rsid w:val="00E972A8"/>
    <w:pPr>
      <w:widowControl w:val="0"/>
      <w:suppressAutoHyphens/>
      <w:spacing w:after="120"/>
    </w:pPr>
    <w:rPr>
      <w:rFonts w:eastAsia="SimSun" w:cs="Mangal"/>
      <w:kern w:val="1"/>
      <w:szCs w:val="24"/>
      <w:lang w:val="x-none" w:eastAsia="hi-IN" w:bidi="hi-IN"/>
    </w:rPr>
  </w:style>
  <w:style w:type="character" w:customStyle="1" w:styleId="BodyTextChar">
    <w:name w:val="Body Text Char"/>
    <w:link w:val="BodyText"/>
    <w:rsid w:val="00E972A8"/>
    <w:rPr>
      <w:rFonts w:eastAsia="SimSun" w:cs="Mangal"/>
      <w:kern w:val="1"/>
      <w:sz w:val="24"/>
      <w:szCs w:val="24"/>
      <w:lang w:eastAsia="hi-IN" w:bidi="hi-IN"/>
    </w:rPr>
  </w:style>
  <w:style w:type="paragraph" w:styleId="ListParagraph">
    <w:name w:val="List Paragraph"/>
    <w:basedOn w:val="Normal"/>
    <w:uiPriority w:val="34"/>
    <w:qFormat/>
    <w:rsid w:val="00DB197E"/>
    <w:pPr>
      <w:spacing w:after="200" w:line="276" w:lineRule="auto"/>
      <w:ind w:left="720"/>
      <w:contextualSpacing/>
    </w:pPr>
    <w:rPr>
      <w:rFonts w:ascii="Arial" w:eastAsia="Calibri" w:hAnsi="Arial"/>
      <w:sz w:val="22"/>
      <w:szCs w:val="22"/>
      <w:lang w:eastAsia="en-US"/>
    </w:rPr>
  </w:style>
  <w:style w:type="paragraph" w:customStyle="1" w:styleId="Default">
    <w:name w:val="Default"/>
    <w:rsid w:val="00DB197E"/>
    <w:pPr>
      <w:autoSpaceDE w:val="0"/>
      <w:autoSpaceDN w:val="0"/>
      <w:adjustRightInd w:val="0"/>
    </w:pPr>
    <w:rPr>
      <w:rFonts w:ascii="Calibri" w:eastAsia="Calibri" w:hAnsi="Calibri" w:cs="Calibr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82274-7945-4B5D-B5E5-25F6EC90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5250</Characters>
  <Application>Microsoft Office Word</Application>
  <DocSecurity>0</DocSecurity>
  <Lines>43</Lines>
  <Paragraphs>12</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ITEM 1a</vt:lpstr>
      <vt:lpstr>ITEM 1a</vt:lpstr>
    </vt:vector>
  </TitlesOfParts>
  <Company>Microsoft</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1a</dc:title>
  <dc:creator>Sue Townsend</dc:creator>
  <cp:lastModifiedBy>Karen Pratt</cp:lastModifiedBy>
  <cp:revision>2</cp:revision>
  <cp:lastPrinted>2015-11-02T10:21:00Z</cp:lastPrinted>
  <dcterms:created xsi:type="dcterms:W3CDTF">2024-12-13T13:59:00Z</dcterms:created>
  <dcterms:modified xsi:type="dcterms:W3CDTF">2024-12-13T13:59:00Z</dcterms:modified>
</cp:coreProperties>
</file>